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1EE35" w14:textId="7B05496E" w:rsidR="003A1846" w:rsidRPr="000012B2" w:rsidRDefault="003A1846" w:rsidP="001942AC">
      <w:pPr>
        <w:spacing w:line="276" w:lineRule="auto"/>
        <w:jc w:val="left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p w14:paraId="079C0D06" w14:textId="1F949884" w:rsidR="00AE00EF" w:rsidRPr="002460A4" w:rsidRDefault="00AE00EF" w:rsidP="004010CC">
      <w:pPr>
        <w:pStyle w:val="Spiszacznikw"/>
        <w:rPr>
          <w:rFonts w:asciiTheme="minorHAnsi" w:hAnsiTheme="minorHAnsi"/>
          <w:sz w:val="18"/>
        </w:rPr>
      </w:pPr>
      <w:bookmarkStart w:id="0" w:name="_Toc475444096"/>
      <w:bookmarkStart w:id="1" w:name="_Toc19512339"/>
      <w:r w:rsidRPr="002460A4">
        <w:rPr>
          <w:rFonts w:asciiTheme="minorHAnsi" w:hAnsiTheme="minorHAnsi"/>
          <w:sz w:val="18"/>
        </w:rPr>
        <w:t>Załącznik nr 1</w:t>
      </w:r>
      <w:r w:rsidR="0030155F" w:rsidRPr="002460A4">
        <w:rPr>
          <w:rFonts w:asciiTheme="minorHAnsi" w:hAnsiTheme="minorHAnsi"/>
          <w:sz w:val="18"/>
        </w:rPr>
        <w:t xml:space="preserve"> - </w:t>
      </w:r>
      <w:r w:rsidRPr="002460A4">
        <w:rPr>
          <w:rFonts w:asciiTheme="minorHAnsi" w:hAnsiTheme="minorHAnsi"/>
          <w:sz w:val="18"/>
        </w:rPr>
        <w:t xml:space="preserve">Formularz </w:t>
      </w:r>
      <w:r w:rsidR="00144EB5" w:rsidRPr="002460A4">
        <w:rPr>
          <w:rFonts w:asciiTheme="minorHAnsi" w:hAnsiTheme="minorHAnsi"/>
          <w:sz w:val="18"/>
        </w:rPr>
        <w:t>o</w:t>
      </w:r>
      <w:r w:rsidRPr="002460A4">
        <w:rPr>
          <w:rFonts w:asciiTheme="minorHAnsi" w:hAnsiTheme="minorHAnsi"/>
          <w:sz w:val="18"/>
        </w:rPr>
        <w:t>ferty</w:t>
      </w:r>
      <w:bookmarkEnd w:id="0"/>
      <w:bookmarkEnd w:id="1"/>
      <w:r w:rsidR="00824D47" w:rsidRPr="002460A4">
        <w:rPr>
          <w:rFonts w:asciiTheme="minorHAnsi" w:hAnsiTheme="minorHAnsi"/>
          <w:sz w:val="18"/>
        </w:rPr>
        <w:t xml:space="preserve"> </w:t>
      </w:r>
    </w:p>
    <w:p w14:paraId="08AC4147" w14:textId="77777777" w:rsidR="00AE00EF" w:rsidRPr="002460A4" w:rsidRDefault="00AE00EF" w:rsidP="001942AC">
      <w:pPr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18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4738DD" w14:paraId="7182343F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350E6B5" w14:textId="77777777" w:rsidR="00AE00EF" w:rsidRPr="002460A4" w:rsidRDefault="00AE00EF" w:rsidP="001942AC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</w:rPr>
            </w:pPr>
          </w:p>
        </w:tc>
        <w:tc>
          <w:tcPr>
            <w:tcW w:w="3741" w:type="dxa"/>
            <w:vAlign w:val="bottom"/>
          </w:tcPr>
          <w:p w14:paraId="61AF8425" w14:textId="77777777" w:rsidR="00AE00EF" w:rsidRPr="002460A4" w:rsidRDefault="00AE00EF" w:rsidP="001942AC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</w:rPr>
            </w:pPr>
            <w:r w:rsidRPr="002460A4">
              <w:rPr>
                <w:rFonts w:asciiTheme="minorHAnsi" w:hAnsiTheme="minorHAnsi" w:cstheme="minorHAnsi"/>
                <w:b w:val="0"/>
                <w:bCs w:val="0"/>
                <w:sz w:val="18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56D69D7" w14:textId="77777777" w:rsidR="00AE00EF" w:rsidRPr="002460A4" w:rsidRDefault="00AE00EF" w:rsidP="001942AC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18"/>
              </w:rPr>
            </w:pPr>
          </w:p>
        </w:tc>
      </w:tr>
      <w:tr w:rsidR="00AE00EF" w:rsidRPr="004738DD" w14:paraId="4E4976F8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B383E" w14:textId="77777777" w:rsidR="00AE00EF" w:rsidRPr="002460A4" w:rsidRDefault="00144EB5" w:rsidP="001942A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2460A4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Oferta w p</w:t>
            </w:r>
            <w:r w:rsidR="00AE00EF" w:rsidRPr="002460A4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ostępowaniu</w:t>
            </w:r>
          </w:p>
        </w:tc>
      </w:tr>
      <w:tr w:rsidR="00AE00EF" w:rsidRPr="004738DD" w14:paraId="24ED12C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365D6C4" w14:textId="77777777" w:rsidR="00AE00EF" w:rsidRPr="002460A4" w:rsidRDefault="00AE00EF" w:rsidP="001942AC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2460A4">
              <w:rPr>
                <w:rFonts w:asciiTheme="minorHAnsi" w:hAnsiTheme="minorHAnsi" w:cstheme="minorHAnsi"/>
                <w:sz w:val="18"/>
                <w:szCs w:val="20"/>
              </w:rPr>
              <w:t>Ja, niżej podpisany (My niżej podpisani):</w:t>
            </w:r>
          </w:p>
        </w:tc>
      </w:tr>
      <w:tr w:rsidR="00AE00EF" w:rsidRPr="004738DD" w14:paraId="30428EEE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C2E5" w14:textId="77777777" w:rsidR="00AE00EF" w:rsidRPr="002460A4" w:rsidRDefault="00AE00EF" w:rsidP="001942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AE00EF" w:rsidRPr="004738DD" w14:paraId="23D3026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1FBBC" w14:textId="77777777" w:rsidR="00AE00EF" w:rsidRPr="002460A4" w:rsidRDefault="00AE00EF" w:rsidP="001942AC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2460A4">
              <w:rPr>
                <w:rFonts w:asciiTheme="minorHAnsi" w:hAnsiTheme="minorHAnsi" w:cstheme="minorHAnsi"/>
                <w:sz w:val="18"/>
                <w:szCs w:val="20"/>
              </w:rPr>
              <w:t>działając w imieniu i na rzecz:</w:t>
            </w:r>
          </w:p>
        </w:tc>
      </w:tr>
      <w:tr w:rsidR="00AE00EF" w:rsidRPr="004738DD" w14:paraId="18CB1461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48F0" w14:textId="77777777" w:rsidR="00AE00EF" w:rsidRPr="002460A4" w:rsidRDefault="00AE00EF" w:rsidP="001942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AE00EF" w:rsidRPr="004738DD" w14:paraId="50AA3876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98403" w14:textId="77777777" w:rsidR="00AE00EF" w:rsidRPr="002460A4" w:rsidRDefault="00144EB5" w:rsidP="001942AC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2460A4">
              <w:rPr>
                <w:rFonts w:asciiTheme="minorHAnsi" w:hAnsiTheme="minorHAnsi" w:cstheme="minorHAnsi"/>
                <w:sz w:val="18"/>
                <w:szCs w:val="20"/>
              </w:rPr>
              <w:t>Składam(y) o</w:t>
            </w:r>
            <w:r w:rsidR="00AE00EF" w:rsidRPr="002460A4">
              <w:rPr>
                <w:rFonts w:asciiTheme="minorHAnsi" w:hAnsiTheme="minorHAnsi" w:cstheme="minorHAnsi"/>
                <w:sz w:val="18"/>
                <w:szCs w:val="20"/>
              </w:rPr>
              <w:t>fertę na wykonanie zamówienia, którego przedmiotem jest:</w:t>
            </w:r>
          </w:p>
        </w:tc>
      </w:tr>
      <w:tr w:rsidR="00AE00EF" w:rsidRPr="004738DD" w14:paraId="47EE8019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EAC0" w14:textId="5BEB771E" w:rsidR="00AE00EF" w:rsidRPr="002460A4" w:rsidRDefault="00AE00EF" w:rsidP="001942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</w:tbl>
    <w:p w14:paraId="23B50957" w14:textId="77777777" w:rsidR="00AE00EF" w:rsidRPr="002460A4" w:rsidRDefault="00AE00EF" w:rsidP="001942AC">
      <w:pPr>
        <w:spacing w:line="276" w:lineRule="auto"/>
        <w:jc w:val="left"/>
        <w:rPr>
          <w:rFonts w:asciiTheme="minorHAnsi" w:hAnsiTheme="minorHAnsi" w:cstheme="minorHAnsi"/>
          <w:b/>
          <w:bCs/>
          <w:sz w:val="18"/>
          <w:szCs w:val="20"/>
        </w:rPr>
      </w:pPr>
    </w:p>
    <w:p w14:paraId="4D145479" w14:textId="3CF91205" w:rsidR="00E55587" w:rsidRPr="002460A4" w:rsidRDefault="00AE00EF" w:rsidP="002460A4">
      <w:pPr>
        <w:numPr>
          <w:ilvl w:val="0"/>
          <w:numId w:val="6"/>
        </w:numPr>
        <w:tabs>
          <w:tab w:val="clear" w:pos="502"/>
        </w:tabs>
        <w:ind w:left="426" w:right="-34" w:hanging="426"/>
        <w:rPr>
          <w:rFonts w:asciiTheme="minorHAnsi" w:hAnsiTheme="minorHAnsi" w:cstheme="minorHAnsi"/>
          <w:b/>
          <w:bCs/>
          <w:sz w:val="16"/>
          <w:szCs w:val="20"/>
        </w:rPr>
      </w:pPr>
      <w:r w:rsidRPr="002460A4">
        <w:rPr>
          <w:rFonts w:asciiTheme="minorHAnsi" w:hAnsiTheme="minorHAnsi" w:cstheme="minorHAnsi"/>
          <w:sz w:val="16"/>
          <w:szCs w:val="20"/>
        </w:rPr>
        <w:t>Oferujemy wykonanie zamówienia zgodnie z opisem przedmiotu zamówienia</w:t>
      </w:r>
      <w:r w:rsidR="004F205C" w:rsidRPr="002460A4">
        <w:rPr>
          <w:rFonts w:asciiTheme="minorHAnsi" w:hAnsiTheme="minorHAnsi" w:cstheme="minorHAnsi"/>
          <w:sz w:val="16"/>
          <w:szCs w:val="20"/>
        </w:rPr>
        <w:t xml:space="preserve"> za cenę</w:t>
      </w:r>
      <w:r w:rsidR="004F205C" w:rsidRPr="002460A4">
        <w:rPr>
          <w:rFonts w:asciiTheme="minorHAnsi" w:hAnsiTheme="minorHAnsi"/>
          <w:b/>
          <w:bCs/>
          <w:sz w:val="16"/>
          <w:szCs w:val="20"/>
        </w:rPr>
        <w:t>………………………… PLN netto</w:t>
      </w:r>
      <w:r w:rsidR="004F205C" w:rsidRPr="002460A4">
        <w:rPr>
          <w:rFonts w:asciiTheme="minorHAnsi" w:hAnsiTheme="minorHAnsi" w:cstheme="minorHAnsi"/>
          <w:b/>
          <w:bCs/>
          <w:sz w:val="16"/>
          <w:szCs w:val="20"/>
        </w:rPr>
        <w:t xml:space="preserve"> </w:t>
      </w:r>
      <w:r w:rsidR="004F205C" w:rsidRPr="002460A4">
        <w:rPr>
          <w:rFonts w:asciiTheme="minorHAnsi" w:hAnsiTheme="minorHAnsi"/>
          <w:b/>
          <w:bCs/>
          <w:sz w:val="16"/>
          <w:szCs w:val="20"/>
        </w:rPr>
        <w:t>(słownie PLN: ………………………….…………………………….…………………)</w:t>
      </w:r>
    </w:p>
    <w:p w14:paraId="015F720B" w14:textId="489A02DD" w:rsidR="00537A3D" w:rsidRPr="002460A4" w:rsidRDefault="00537A3D" w:rsidP="002460A4">
      <w:pPr>
        <w:ind w:right="-34"/>
        <w:rPr>
          <w:rFonts w:asciiTheme="minorHAnsi" w:hAnsiTheme="minorHAnsi"/>
          <w:b/>
          <w:bCs/>
          <w:sz w:val="16"/>
          <w:szCs w:val="20"/>
        </w:rPr>
      </w:pPr>
    </w:p>
    <w:p w14:paraId="576CA396" w14:textId="23A30693" w:rsidR="00537A3D" w:rsidRPr="002460A4" w:rsidRDefault="00537A3D" w:rsidP="002460A4">
      <w:pPr>
        <w:ind w:right="-34"/>
        <w:rPr>
          <w:rFonts w:asciiTheme="minorHAnsi" w:hAnsiTheme="minorHAnsi" w:cstheme="minorHAnsi"/>
          <w:b/>
          <w:bCs/>
          <w:sz w:val="16"/>
          <w:szCs w:val="20"/>
        </w:rPr>
      </w:pPr>
      <w:r w:rsidRPr="002460A4">
        <w:rPr>
          <w:rFonts w:asciiTheme="minorHAnsi" w:hAnsiTheme="minorHAnsi" w:cstheme="minorHAnsi"/>
          <w:b/>
          <w:bCs/>
          <w:sz w:val="16"/>
          <w:szCs w:val="20"/>
        </w:rPr>
        <w:t>Na powyższą cenę składają się odpłatności za zrealizowanie poszczególnych etapów:</w:t>
      </w:r>
    </w:p>
    <w:p w14:paraId="403FEF9F" w14:textId="608420C7" w:rsidR="00537A3D" w:rsidRPr="002460A4" w:rsidRDefault="00537A3D" w:rsidP="002460A4">
      <w:pPr>
        <w:ind w:right="-34"/>
        <w:rPr>
          <w:rFonts w:asciiTheme="minorHAnsi" w:hAnsiTheme="minorHAnsi" w:cstheme="minorHAnsi"/>
          <w:b/>
          <w:bCs/>
          <w:sz w:val="16"/>
          <w:szCs w:val="20"/>
        </w:rPr>
      </w:pPr>
    </w:p>
    <w:p w14:paraId="74AE3BF9" w14:textId="78816814" w:rsidR="00537A3D" w:rsidRPr="002460A4" w:rsidRDefault="004F70F8" w:rsidP="005E1CC7">
      <w:pPr>
        <w:pStyle w:val="Akapitzlist"/>
        <w:widowControl w:val="0"/>
        <w:numPr>
          <w:ilvl w:val="1"/>
          <w:numId w:val="64"/>
        </w:numPr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>Etap I - audyt</w:t>
      </w:r>
      <w:r w:rsidR="00537A3D" w:rsidRPr="002460A4">
        <w:rPr>
          <w:rFonts w:cs="Calibri"/>
          <w:sz w:val="18"/>
          <w:szCs w:val="20"/>
        </w:rPr>
        <w:t xml:space="preserve"> </w:t>
      </w:r>
      <w:proofErr w:type="spellStart"/>
      <w:r w:rsidR="00537A3D" w:rsidRPr="002460A4">
        <w:rPr>
          <w:rFonts w:cs="Calibri"/>
          <w:sz w:val="18"/>
          <w:szCs w:val="20"/>
        </w:rPr>
        <w:t>recertyfikacyjny</w:t>
      </w:r>
      <w:proofErr w:type="spellEnd"/>
      <w:r w:rsidR="00537A3D" w:rsidRPr="002460A4">
        <w:rPr>
          <w:rFonts w:cs="Calibri"/>
          <w:sz w:val="18"/>
          <w:szCs w:val="20"/>
        </w:rPr>
        <w:t>, kwota ……..,- zł netto (słownie złotych ……………..) .</w:t>
      </w:r>
    </w:p>
    <w:p w14:paraId="5B3FC2F4" w14:textId="234F2A04" w:rsidR="00537A3D" w:rsidRPr="002460A4" w:rsidRDefault="00537A3D" w:rsidP="005E1CC7">
      <w:pPr>
        <w:pStyle w:val="Akapitzlist"/>
        <w:widowControl w:val="0"/>
        <w:numPr>
          <w:ilvl w:val="1"/>
          <w:numId w:val="64"/>
        </w:numPr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cs="Calibri"/>
          <w:sz w:val="18"/>
          <w:szCs w:val="20"/>
        </w:rPr>
      </w:pPr>
      <w:r w:rsidRPr="002460A4">
        <w:rPr>
          <w:rFonts w:cs="Calibri"/>
          <w:sz w:val="18"/>
          <w:szCs w:val="20"/>
        </w:rPr>
        <w:t>Etap II –pierwszy aud</w:t>
      </w:r>
      <w:r w:rsidR="004F70F8">
        <w:rPr>
          <w:rFonts w:cs="Calibri"/>
          <w:sz w:val="18"/>
          <w:szCs w:val="20"/>
        </w:rPr>
        <w:t>yt</w:t>
      </w:r>
      <w:r w:rsidRPr="002460A4">
        <w:rPr>
          <w:rFonts w:cs="Calibri"/>
          <w:sz w:val="18"/>
          <w:szCs w:val="20"/>
        </w:rPr>
        <w:t xml:space="preserve"> nadzoru, kwota …..,- zł netto (słownie złotych ……………..).</w:t>
      </w:r>
    </w:p>
    <w:p w14:paraId="38270274" w14:textId="13912581" w:rsidR="00537A3D" w:rsidRPr="002460A4" w:rsidRDefault="00537A3D" w:rsidP="005E1CC7">
      <w:pPr>
        <w:pStyle w:val="Akapitzlist"/>
        <w:widowControl w:val="0"/>
        <w:numPr>
          <w:ilvl w:val="1"/>
          <w:numId w:val="64"/>
        </w:numPr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cs="Calibri"/>
          <w:sz w:val="18"/>
          <w:szCs w:val="20"/>
        </w:rPr>
      </w:pPr>
      <w:r w:rsidRPr="002460A4">
        <w:rPr>
          <w:rFonts w:cs="Calibri"/>
          <w:sz w:val="18"/>
          <w:szCs w:val="20"/>
        </w:rPr>
        <w:t xml:space="preserve">Etap III – </w:t>
      </w:r>
      <w:r w:rsidR="004F70F8">
        <w:rPr>
          <w:rFonts w:cs="Calibri"/>
          <w:sz w:val="18"/>
          <w:szCs w:val="20"/>
        </w:rPr>
        <w:t>drugi audy</w:t>
      </w:r>
      <w:r w:rsidRPr="002460A4">
        <w:rPr>
          <w:rFonts w:cs="Calibri"/>
          <w:sz w:val="18"/>
          <w:szCs w:val="20"/>
        </w:rPr>
        <w:t>t nadzoru, kwota …..,- zł netto (słownie złotych ……………..).</w:t>
      </w:r>
    </w:p>
    <w:p w14:paraId="47EA642F" w14:textId="77777777" w:rsidR="00537A3D" w:rsidRPr="002460A4" w:rsidRDefault="00537A3D" w:rsidP="002460A4">
      <w:pPr>
        <w:ind w:right="-34"/>
        <w:rPr>
          <w:rFonts w:asciiTheme="minorHAnsi" w:hAnsiTheme="minorHAnsi" w:cstheme="minorHAnsi"/>
          <w:b/>
          <w:bCs/>
          <w:sz w:val="16"/>
          <w:szCs w:val="20"/>
        </w:rPr>
      </w:pPr>
    </w:p>
    <w:p w14:paraId="75AD0839" w14:textId="338EF42D" w:rsidR="00AE00EF" w:rsidRPr="002460A4" w:rsidRDefault="00AE00EF" w:rsidP="002460A4">
      <w:pPr>
        <w:numPr>
          <w:ilvl w:val="0"/>
          <w:numId w:val="6"/>
        </w:numPr>
        <w:tabs>
          <w:tab w:val="clear" w:pos="502"/>
        </w:tabs>
        <w:ind w:left="426" w:right="-34" w:hanging="426"/>
        <w:rPr>
          <w:rFonts w:asciiTheme="minorHAnsi" w:hAnsiTheme="minorHAnsi" w:cstheme="minorHAnsi"/>
          <w:sz w:val="16"/>
          <w:szCs w:val="20"/>
        </w:rPr>
      </w:pPr>
      <w:r w:rsidRPr="002460A4">
        <w:rPr>
          <w:rFonts w:asciiTheme="minorHAnsi" w:hAnsiTheme="minorHAnsi" w:cstheme="minorHAnsi"/>
          <w:sz w:val="16"/>
          <w:szCs w:val="20"/>
        </w:rPr>
        <w:t>Oświadczam(y), że:</w:t>
      </w:r>
    </w:p>
    <w:p w14:paraId="0A21594A" w14:textId="481A7F61" w:rsidR="00AE00EF" w:rsidRPr="002460A4" w:rsidRDefault="00AE00EF" w:rsidP="002460A4">
      <w:pPr>
        <w:numPr>
          <w:ilvl w:val="0"/>
          <w:numId w:val="19"/>
        </w:numPr>
        <w:tabs>
          <w:tab w:val="clear" w:pos="720"/>
        </w:tabs>
        <w:ind w:hanging="295"/>
        <w:rPr>
          <w:rFonts w:asciiTheme="minorHAnsi" w:hAnsiTheme="minorHAnsi" w:cstheme="minorHAnsi"/>
          <w:sz w:val="16"/>
          <w:szCs w:val="20"/>
        </w:rPr>
      </w:pPr>
      <w:r w:rsidRPr="002460A4">
        <w:rPr>
          <w:rFonts w:asciiTheme="minorHAnsi" w:hAnsiTheme="minorHAnsi" w:cstheme="minorHAnsi"/>
          <w:sz w:val="16"/>
          <w:szCs w:val="20"/>
        </w:rPr>
        <w:t>jestem(</w:t>
      </w:r>
      <w:proofErr w:type="spellStart"/>
      <w:r w:rsidRPr="002460A4">
        <w:rPr>
          <w:rFonts w:asciiTheme="minorHAnsi" w:hAnsiTheme="minorHAnsi" w:cstheme="minorHAnsi"/>
          <w:sz w:val="16"/>
          <w:szCs w:val="20"/>
        </w:rPr>
        <w:t>śmy</w:t>
      </w:r>
      <w:proofErr w:type="spellEnd"/>
      <w:r w:rsidRPr="002460A4">
        <w:rPr>
          <w:rFonts w:asciiTheme="minorHAnsi" w:hAnsiTheme="minorHAnsi" w:cstheme="minorHAnsi"/>
          <w:sz w:val="16"/>
          <w:szCs w:val="20"/>
        </w:rPr>
        <w:t xml:space="preserve">) związany(i) niniejszą Ofertą przez okres </w:t>
      </w:r>
      <w:r w:rsidR="00DE15A3" w:rsidRPr="002460A4">
        <w:rPr>
          <w:rFonts w:asciiTheme="minorHAnsi" w:hAnsiTheme="minorHAnsi" w:cstheme="minorHAnsi"/>
          <w:sz w:val="16"/>
          <w:szCs w:val="20"/>
        </w:rPr>
        <w:t xml:space="preserve">90 </w:t>
      </w:r>
      <w:r w:rsidRPr="002460A4">
        <w:rPr>
          <w:rFonts w:asciiTheme="minorHAnsi" w:hAnsiTheme="minorHAnsi" w:cstheme="minorHAnsi"/>
          <w:b/>
          <w:bCs/>
          <w:sz w:val="16"/>
          <w:szCs w:val="20"/>
        </w:rPr>
        <w:t>dni</w:t>
      </w:r>
      <w:r w:rsidR="00685244" w:rsidRPr="002460A4">
        <w:rPr>
          <w:rFonts w:asciiTheme="minorHAnsi" w:hAnsiTheme="minorHAnsi" w:cstheme="minorHAnsi"/>
          <w:sz w:val="16"/>
          <w:szCs w:val="20"/>
        </w:rPr>
        <w:t xml:space="preserve"> od upływu terminu składania o</w:t>
      </w:r>
      <w:r w:rsidRPr="002460A4">
        <w:rPr>
          <w:rFonts w:asciiTheme="minorHAnsi" w:hAnsiTheme="minorHAnsi" w:cstheme="minorHAnsi"/>
          <w:sz w:val="16"/>
          <w:szCs w:val="20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4239" w:rsidRPr="00537A3D" w14:paraId="3A9F67C1" w14:textId="77777777" w:rsidTr="00827A48">
        <w:trPr>
          <w:trHeight w:val="323"/>
        </w:trPr>
        <w:tc>
          <w:tcPr>
            <w:tcW w:w="9639" w:type="dxa"/>
            <w:vAlign w:val="bottom"/>
          </w:tcPr>
          <w:p w14:paraId="301EF315" w14:textId="5E7EF4B7" w:rsidR="00FE4239" w:rsidRPr="002460A4" w:rsidRDefault="00FE4239" w:rsidP="002460A4">
            <w:pPr>
              <w:pStyle w:val="Listapunktowana"/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contextualSpacing w:val="0"/>
              <w:rPr>
                <w:rFonts w:asciiTheme="minorHAnsi" w:hAnsiTheme="minorHAnsi" w:cstheme="minorHAnsi"/>
                <w:sz w:val="16"/>
                <w:szCs w:val="20"/>
                <w:lang w:val="de-DE"/>
              </w:rPr>
            </w:pPr>
            <w:r w:rsidRPr="002460A4">
              <w:rPr>
                <w:rFonts w:asciiTheme="minorHAnsi" w:hAnsiTheme="minorHAnsi" w:cstheme="minorHAnsi"/>
                <w:sz w:val="16"/>
                <w:szCs w:val="20"/>
              </w:rPr>
              <w:t>zamówienie wykonam(y):</w:t>
            </w:r>
          </w:p>
          <w:p w14:paraId="2E602CB2" w14:textId="77777777" w:rsidR="00FE4239" w:rsidRPr="002460A4" w:rsidRDefault="00FE4239" w:rsidP="002460A4">
            <w:pPr>
              <w:widowControl w:val="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2460A4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A4">
              <w:rPr>
                <w:rFonts w:asciiTheme="minorHAnsi" w:hAnsiTheme="minorHAnsi" w:cstheme="minorHAnsi"/>
                <w:sz w:val="16"/>
                <w:szCs w:val="20"/>
              </w:rPr>
              <w:instrText xml:space="preserve"> FORMCHECKBOX </w:instrText>
            </w:r>
            <w:r w:rsidR="00401CDD">
              <w:rPr>
                <w:rFonts w:asciiTheme="minorHAnsi" w:hAnsiTheme="minorHAnsi" w:cstheme="minorHAnsi"/>
                <w:sz w:val="16"/>
                <w:szCs w:val="20"/>
              </w:rPr>
            </w:r>
            <w:r w:rsidR="00401CDD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2460A4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r w:rsidRPr="002460A4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2460A4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samodzielnie / </w:t>
            </w:r>
            <w:r w:rsidRPr="002460A4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A4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instrText xml:space="preserve"> FORMCHECKBOX </w:instrText>
            </w:r>
            <w:r w:rsidR="00401CDD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r>
            <w:r w:rsidR="00401CDD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fldChar w:fldCharType="separate"/>
            </w:r>
            <w:r w:rsidRPr="002460A4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fldChar w:fldCharType="end"/>
            </w:r>
            <w:r w:rsidRPr="002460A4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 z udziałem podwykonawców</w:t>
            </w:r>
          </w:p>
        </w:tc>
      </w:tr>
      <w:tr w:rsidR="00FE4239" w:rsidRPr="00537A3D" w14:paraId="6E11DB9B" w14:textId="77777777" w:rsidTr="00827A48">
        <w:trPr>
          <w:trHeight w:val="1416"/>
        </w:trPr>
        <w:tc>
          <w:tcPr>
            <w:tcW w:w="9639" w:type="dxa"/>
            <w:vAlign w:val="bottom"/>
          </w:tcPr>
          <w:p w14:paraId="105C2EB5" w14:textId="77777777" w:rsidR="00FE4239" w:rsidRPr="002460A4" w:rsidRDefault="00FE4239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asciiTheme="minorHAnsi" w:hAnsiTheme="minorHAnsi" w:cstheme="minorHAnsi"/>
                <w:sz w:val="16"/>
                <w:szCs w:val="20"/>
              </w:rPr>
            </w:pPr>
            <w:r w:rsidRPr="002460A4">
              <w:rPr>
                <w:rFonts w:asciiTheme="minorHAnsi" w:hAnsiTheme="minorHAnsi" w:cstheme="minorHAnsi"/>
                <w:sz w:val="16"/>
                <w:szCs w:val="20"/>
              </w:rPr>
              <w:t xml:space="preserve">Części </w:t>
            </w:r>
            <w:r w:rsidRPr="002460A4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zamówienia</w:t>
            </w:r>
            <w:r w:rsidRPr="002460A4">
              <w:rPr>
                <w:rFonts w:asciiTheme="minorHAnsi" w:hAnsiTheme="minorHAnsi" w:cstheme="minorHAnsi"/>
                <w:sz w:val="16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4239" w:rsidRPr="00537A3D" w14:paraId="44F134D5" w14:textId="77777777" w:rsidTr="00827A4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89631" w14:textId="77777777" w:rsidR="00FE4239" w:rsidRPr="002460A4" w:rsidRDefault="00FE423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2460A4">
                    <w:rPr>
                      <w:rFonts w:asciiTheme="minorHAnsi" w:hAnsiTheme="minorHAnsi" w:cstheme="minorHAnsi"/>
                      <w:sz w:val="16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6B7BC" w14:textId="77777777" w:rsidR="00FE4239" w:rsidRPr="002460A4" w:rsidRDefault="00FE423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2460A4">
                    <w:rPr>
                      <w:rFonts w:asciiTheme="minorHAnsi" w:hAnsiTheme="minorHAnsi" w:cstheme="minorHAnsi"/>
                      <w:sz w:val="16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36A49" w14:textId="77777777" w:rsidR="00FE4239" w:rsidRPr="002460A4" w:rsidRDefault="00FE423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2460A4">
                    <w:rPr>
                      <w:rFonts w:asciiTheme="minorHAnsi" w:hAnsiTheme="minorHAnsi" w:cstheme="minorHAnsi"/>
                      <w:sz w:val="16"/>
                      <w:szCs w:val="20"/>
                    </w:rPr>
                    <w:t>Części zamówienia</w:t>
                  </w:r>
                </w:p>
              </w:tc>
            </w:tr>
            <w:tr w:rsidR="00FE4239" w:rsidRPr="00537A3D" w14:paraId="37475FD0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49FB3" w14:textId="77777777" w:rsidR="00FE4239" w:rsidRPr="002460A4" w:rsidRDefault="00FE423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2460A4">
                    <w:rPr>
                      <w:rFonts w:asciiTheme="minorHAnsi" w:hAnsiTheme="minorHAnsi" w:cstheme="minorHAnsi"/>
                      <w:sz w:val="16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8B71" w14:textId="77777777" w:rsidR="00FE4239" w:rsidRPr="002460A4" w:rsidRDefault="00FE423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539CD" w14:textId="77777777" w:rsidR="00FE4239" w:rsidRPr="002460A4" w:rsidRDefault="00FE423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</w:p>
              </w:tc>
            </w:tr>
            <w:tr w:rsidR="00FE4239" w:rsidRPr="00537A3D" w14:paraId="78A9D0BE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38F72" w14:textId="77777777" w:rsidR="00FE4239" w:rsidRPr="002460A4" w:rsidRDefault="00FE423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2460A4">
                    <w:rPr>
                      <w:rFonts w:asciiTheme="minorHAnsi" w:hAnsiTheme="minorHAnsi" w:cstheme="minorHAnsi"/>
                      <w:sz w:val="16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2DCEE" w14:textId="77777777" w:rsidR="00FE4239" w:rsidRPr="002460A4" w:rsidRDefault="00FE423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29277" w14:textId="77777777" w:rsidR="00FE4239" w:rsidRPr="002460A4" w:rsidRDefault="00FE423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</w:p>
              </w:tc>
            </w:tr>
          </w:tbl>
          <w:p w14:paraId="25BA1059" w14:textId="77777777" w:rsidR="00FE4239" w:rsidRPr="002460A4" w:rsidRDefault="00FE4239">
            <w:pPr>
              <w:widowControl w:val="0"/>
              <w:spacing w:line="276" w:lineRule="auto"/>
              <w:ind w:left="708"/>
              <w:contextualSpacing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FE4239" w:rsidRPr="00537A3D" w14:paraId="52B150ED" w14:textId="77777777" w:rsidTr="00827A48">
        <w:tc>
          <w:tcPr>
            <w:tcW w:w="9639" w:type="dxa"/>
            <w:vAlign w:val="bottom"/>
          </w:tcPr>
          <w:p w14:paraId="3E22A8C5" w14:textId="77777777" w:rsidR="00FE4239" w:rsidRPr="002460A4" w:rsidRDefault="00FE4239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FE4239" w:rsidRPr="00537A3D" w14:paraId="204B0FC7" w14:textId="77777777" w:rsidTr="00827A48">
        <w:trPr>
          <w:trHeight w:val="281"/>
        </w:trPr>
        <w:tc>
          <w:tcPr>
            <w:tcW w:w="9639" w:type="dxa"/>
            <w:vAlign w:val="bottom"/>
          </w:tcPr>
          <w:p w14:paraId="49B783E0" w14:textId="030C9D0B" w:rsidR="0050291F" w:rsidRPr="002460A4" w:rsidRDefault="00FE4239" w:rsidP="002460A4">
            <w:pPr>
              <w:pStyle w:val="Listapunktowana"/>
              <w:widowControl w:val="0"/>
              <w:tabs>
                <w:tab w:val="clear" w:pos="360"/>
              </w:tabs>
              <w:ind w:left="639"/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2460A4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342EE68" w14:textId="3F217C53" w:rsidR="00D75AE0" w:rsidRPr="002460A4" w:rsidRDefault="00D75AE0" w:rsidP="002460A4">
      <w:pPr>
        <w:numPr>
          <w:ilvl w:val="0"/>
          <w:numId w:val="19"/>
        </w:numPr>
        <w:tabs>
          <w:tab w:val="clear" w:pos="720"/>
        </w:tabs>
        <w:ind w:hanging="295"/>
        <w:rPr>
          <w:rFonts w:asciiTheme="minorHAnsi" w:hAnsiTheme="minorHAnsi" w:cstheme="minorHAnsi"/>
          <w:sz w:val="16"/>
          <w:szCs w:val="20"/>
        </w:rPr>
      </w:pPr>
      <w:r w:rsidRPr="002460A4">
        <w:rPr>
          <w:rFonts w:asciiTheme="minorHAnsi" w:hAnsiTheme="minorHAnsi" w:cstheme="minorHAnsi"/>
          <w:sz w:val="16"/>
          <w:szCs w:val="20"/>
        </w:rPr>
        <w:t>otrzymałem(liśmy) wszelkie informacje konieczne do przygotowania oferty,</w:t>
      </w:r>
    </w:p>
    <w:p w14:paraId="4B900670" w14:textId="77777777" w:rsidR="0030155F" w:rsidRPr="002460A4" w:rsidRDefault="003A1846" w:rsidP="002460A4">
      <w:pPr>
        <w:numPr>
          <w:ilvl w:val="0"/>
          <w:numId w:val="19"/>
        </w:numPr>
        <w:tabs>
          <w:tab w:val="clear" w:pos="720"/>
        </w:tabs>
        <w:ind w:hanging="295"/>
        <w:rPr>
          <w:rFonts w:asciiTheme="minorHAnsi" w:hAnsiTheme="minorHAnsi" w:cstheme="minorHAnsi"/>
          <w:sz w:val="16"/>
          <w:szCs w:val="20"/>
        </w:rPr>
      </w:pPr>
      <w:r w:rsidRPr="002460A4">
        <w:rPr>
          <w:rFonts w:asciiTheme="minorHAnsi" w:hAnsiTheme="minorHAnsi" w:cstheme="minorHAnsi"/>
          <w:sz w:val="16"/>
          <w:szCs w:val="20"/>
        </w:rPr>
        <w:t>wyrażamy zgodę na wprowadzenie skanu naszej oferty do platformy zakupowej Zamawiającego,</w:t>
      </w:r>
    </w:p>
    <w:p w14:paraId="2CEB7601" w14:textId="3C1E8222" w:rsidR="00AE00EF" w:rsidRPr="002460A4" w:rsidRDefault="00AE00EF" w:rsidP="002460A4">
      <w:pPr>
        <w:numPr>
          <w:ilvl w:val="0"/>
          <w:numId w:val="19"/>
        </w:numPr>
        <w:tabs>
          <w:tab w:val="clear" w:pos="720"/>
        </w:tabs>
        <w:ind w:hanging="295"/>
        <w:rPr>
          <w:rFonts w:asciiTheme="minorHAnsi" w:hAnsiTheme="minorHAnsi" w:cstheme="minorHAnsi"/>
          <w:sz w:val="16"/>
          <w:szCs w:val="20"/>
        </w:rPr>
      </w:pPr>
      <w:r w:rsidRPr="002460A4">
        <w:rPr>
          <w:rFonts w:asciiTheme="minorHAnsi" w:hAnsiTheme="minorHAnsi" w:cstheme="minorHAnsi"/>
          <w:sz w:val="16"/>
          <w:szCs w:val="20"/>
        </w:rPr>
        <w:t>akceptuję(</w:t>
      </w:r>
      <w:proofErr w:type="spellStart"/>
      <w:r w:rsidRPr="002460A4">
        <w:rPr>
          <w:rFonts w:asciiTheme="minorHAnsi" w:hAnsiTheme="minorHAnsi" w:cstheme="minorHAnsi"/>
          <w:sz w:val="16"/>
          <w:szCs w:val="20"/>
        </w:rPr>
        <w:t>emy</w:t>
      </w:r>
      <w:proofErr w:type="spellEnd"/>
      <w:r w:rsidRPr="002460A4">
        <w:rPr>
          <w:rFonts w:asciiTheme="minorHAnsi" w:hAnsiTheme="minorHAnsi" w:cstheme="minorHAnsi"/>
          <w:sz w:val="16"/>
          <w:szCs w:val="20"/>
        </w:rPr>
        <w:t>) treść Warunków Zamówienia</w:t>
      </w:r>
      <w:r w:rsidR="00321BA5" w:rsidRPr="002460A4">
        <w:rPr>
          <w:rFonts w:asciiTheme="minorHAnsi" w:hAnsiTheme="minorHAnsi" w:cstheme="minorHAnsi"/>
          <w:sz w:val="16"/>
          <w:szCs w:val="20"/>
        </w:rPr>
        <w:t xml:space="preserve"> i</w:t>
      </w:r>
      <w:r w:rsidRPr="002460A4">
        <w:rPr>
          <w:rFonts w:asciiTheme="minorHAnsi" w:hAnsiTheme="minorHAnsi" w:cstheme="minorHAnsi"/>
          <w:sz w:val="16"/>
          <w:szCs w:val="20"/>
        </w:rPr>
        <w:t xml:space="preserve"> w razie wyb</w:t>
      </w:r>
      <w:r w:rsidR="00144EB5" w:rsidRPr="002460A4">
        <w:rPr>
          <w:rFonts w:asciiTheme="minorHAnsi" w:hAnsiTheme="minorHAnsi" w:cstheme="minorHAnsi"/>
          <w:sz w:val="16"/>
          <w:szCs w:val="20"/>
        </w:rPr>
        <w:t>rania mojej (naszej) o</w:t>
      </w:r>
      <w:r w:rsidRPr="002460A4">
        <w:rPr>
          <w:rFonts w:asciiTheme="minorHAnsi" w:hAnsiTheme="minorHAnsi" w:cstheme="minorHAnsi"/>
          <w:sz w:val="16"/>
          <w:szCs w:val="20"/>
        </w:rPr>
        <w:t>ferty zobowiązuję(</w:t>
      </w:r>
      <w:proofErr w:type="spellStart"/>
      <w:r w:rsidRPr="002460A4">
        <w:rPr>
          <w:rFonts w:asciiTheme="minorHAnsi" w:hAnsiTheme="minorHAnsi" w:cstheme="minorHAnsi"/>
          <w:sz w:val="16"/>
          <w:szCs w:val="20"/>
        </w:rPr>
        <w:t>emy</w:t>
      </w:r>
      <w:proofErr w:type="spellEnd"/>
      <w:r w:rsidRPr="002460A4">
        <w:rPr>
          <w:rFonts w:asciiTheme="minorHAnsi" w:hAnsiTheme="minorHAnsi" w:cstheme="minorHAnsi"/>
          <w:sz w:val="16"/>
          <w:szCs w:val="20"/>
        </w:rPr>
        <w:t>) się do podpisania Umowy</w:t>
      </w:r>
      <w:r w:rsidR="00C5456E" w:rsidRPr="002460A4">
        <w:rPr>
          <w:rFonts w:asciiTheme="minorHAnsi" w:hAnsiTheme="minorHAnsi" w:cstheme="minorHAnsi"/>
          <w:sz w:val="16"/>
          <w:szCs w:val="20"/>
        </w:rPr>
        <w:t>,</w:t>
      </w:r>
      <w:r w:rsidR="001E6CA4" w:rsidRPr="002460A4">
        <w:rPr>
          <w:rFonts w:asciiTheme="minorHAnsi" w:hAnsiTheme="minorHAnsi" w:cstheme="minorHAnsi"/>
          <w:sz w:val="16"/>
          <w:szCs w:val="20"/>
        </w:rPr>
        <w:t xml:space="preserve"> zgodnej z projektem stanowiącym </w:t>
      </w:r>
      <w:r w:rsidR="00BE5882" w:rsidRPr="002460A4">
        <w:rPr>
          <w:rFonts w:asciiTheme="minorHAnsi" w:hAnsiTheme="minorHAnsi" w:cstheme="minorHAnsi"/>
          <w:b/>
          <w:sz w:val="16"/>
          <w:szCs w:val="20"/>
        </w:rPr>
        <w:t>Z</w:t>
      </w:r>
      <w:r w:rsidR="001E6CA4" w:rsidRPr="002460A4">
        <w:rPr>
          <w:rFonts w:asciiTheme="minorHAnsi" w:hAnsiTheme="minorHAnsi" w:cstheme="minorHAnsi"/>
          <w:b/>
          <w:sz w:val="16"/>
          <w:szCs w:val="20"/>
        </w:rPr>
        <w:t xml:space="preserve">ałącznik nr </w:t>
      </w:r>
      <w:r w:rsidR="00AD077D">
        <w:rPr>
          <w:rFonts w:asciiTheme="minorHAnsi" w:hAnsiTheme="minorHAnsi" w:cstheme="minorHAnsi"/>
          <w:b/>
          <w:sz w:val="16"/>
          <w:szCs w:val="20"/>
        </w:rPr>
        <w:t>8</w:t>
      </w:r>
      <w:r w:rsidR="003A1EE1" w:rsidRPr="002460A4">
        <w:rPr>
          <w:rFonts w:asciiTheme="minorHAnsi" w:hAnsiTheme="minorHAnsi" w:cstheme="minorHAnsi"/>
          <w:b/>
          <w:sz w:val="16"/>
          <w:szCs w:val="20"/>
        </w:rPr>
        <w:t xml:space="preserve"> </w:t>
      </w:r>
      <w:r w:rsidR="009817D1" w:rsidRPr="002460A4">
        <w:rPr>
          <w:rFonts w:asciiTheme="minorHAnsi" w:hAnsiTheme="minorHAnsi" w:cstheme="minorHAnsi"/>
          <w:b/>
          <w:sz w:val="16"/>
          <w:szCs w:val="20"/>
        </w:rPr>
        <w:t>d</w:t>
      </w:r>
      <w:r w:rsidR="001E6CA4" w:rsidRPr="002460A4">
        <w:rPr>
          <w:rFonts w:asciiTheme="minorHAnsi" w:hAnsiTheme="minorHAnsi" w:cstheme="minorHAnsi"/>
          <w:b/>
          <w:sz w:val="16"/>
          <w:szCs w:val="20"/>
        </w:rPr>
        <w:t xml:space="preserve">o </w:t>
      </w:r>
      <w:r w:rsidR="009817D1" w:rsidRPr="002460A4">
        <w:rPr>
          <w:rFonts w:asciiTheme="minorHAnsi" w:hAnsiTheme="minorHAnsi" w:cstheme="minorHAnsi"/>
          <w:b/>
          <w:sz w:val="16"/>
          <w:szCs w:val="20"/>
        </w:rPr>
        <w:t>W</w:t>
      </w:r>
      <w:r w:rsidR="001E6CA4" w:rsidRPr="002460A4">
        <w:rPr>
          <w:rFonts w:asciiTheme="minorHAnsi" w:hAnsiTheme="minorHAnsi" w:cstheme="minorHAnsi"/>
          <w:b/>
          <w:sz w:val="16"/>
          <w:szCs w:val="20"/>
        </w:rPr>
        <w:t>arunków Zamówienia</w:t>
      </w:r>
      <w:r w:rsidR="001E6CA4" w:rsidRPr="002460A4">
        <w:rPr>
          <w:rFonts w:asciiTheme="minorHAnsi" w:hAnsiTheme="minorHAnsi" w:cstheme="minorHAnsi"/>
          <w:sz w:val="16"/>
          <w:szCs w:val="20"/>
        </w:rPr>
        <w:t>,</w:t>
      </w:r>
    </w:p>
    <w:p w14:paraId="601AC7F2" w14:textId="77777777" w:rsidR="00AE00EF" w:rsidRPr="002460A4" w:rsidRDefault="00AE00EF" w:rsidP="002460A4">
      <w:pPr>
        <w:numPr>
          <w:ilvl w:val="0"/>
          <w:numId w:val="19"/>
        </w:numPr>
        <w:tabs>
          <w:tab w:val="clear" w:pos="720"/>
        </w:tabs>
        <w:ind w:hanging="295"/>
        <w:rPr>
          <w:rFonts w:asciiTheme="minorHAnsi" w:hAnsiTheme="minorHAnsi" w:cstheme="minorHAnsi"/>
          <w:sz w:val="16"/>
          <w:szCs w:val="20"/>
        </w:rPr>
      </w:pPr>
      <w:r w:rsidRPr="002460A4">
        <w:rPr>
          <w:rFonts w:asciiTheme="minorHAnsi" w:hAnsiTheme="minorHAnsi" w:cstheme="minorHAnsi"/>
          <w:sz w:val="16"/>
          <w:szCs w:val="20"/>
        </w:rPr>
        <w:t xml:space="preserve">wszelkie informacje zawarte w formularzu </w:t>
      </w:r>
      <w:r w:rsidR="00685244" w:rsidRPr="002460A4">
        <w:rPr>
          <w:rFonts w:asciiTheme="minorHAnsi" w:hAnsiTheme="minorHAnsi" w:cstheme="minorHAnsi"/>
          <w:sz w:val="16"/>
          <w:szCs w:val="20"/>
        </w:rPr>
        <w:t>o</w:t>
      </w:r>
      <w:r w:rsidRPr="002460A4">
        <w:rPr>
          <w:rFonts w:asciiTheme="minorHAnsi" w:hAnsiTheme="minorHAnsi" w:cstheme="minorHAnsi"/>
          <w:sz w:val="16"/>
          <w:szCs w:val="20"/>
        </w:rPr>
        <w:t>ferty wraz z załącznikami są zgodne ze stanem faktycznym,</w:t>
      </w:r>
    </w:p>
    <w:p w14:paraId="7E7588F8" w14:textId="77777777" w:rsidR="009248FB" w:rsidRPr="002460A4" w:rsidRDefault="009248FB" w:rsidP="002460A4">
      <w:pPr>
        <w:numPr>
          <w:ilvl w:val="0"/>
          <w:numId w:val="19"/>
        </w:numPr>
        <w:tabs>
          <w:tab w:val="clear" w:pos="720"/>
        </w:tabs>
        <w:ind w:hanging="295"/>
        <w:rPr>
          <w:rFonts w:asciiTheme="minorHAnsi" w:hAnsiTheme="minorHAnsi" w:cstheme="minorHAnsi"/>
          <w:sz w:val="16"/>
          <w:szCs w:val="20"/>
        </w:rPr>
      </w:pPr>
      <w:r w:rsidRPr="002460A4">
        <w:rPr>
          <w:rFonts w:asciiTheme="minorHAnsi" w:hAnsiTheme="minorHAnsi" w:cstheme="minorHAnsi"/>
          <w:sz w:val="16"/>
          <w:szCs w:val="20"/>
        </w:rPr>
        <w:t>nie zalegam(my) z opłacaniem podatków i opłat,</w:t>
      </w:r>
    </w:p>
    <w:p w14:paraId="7E148E2C" w14:textId="77777777" w:rsidR="009248FB" w:rsidRPr="002460A4" w:rsidRDefault="009248FB" w:rsidP="002460A4">
      <w:pPr>
        <w:numPr>
          <w:ilvl w:val="0"/>
          <w:numId w:val="19"/>
        </w:numPr>
        <w:tabs>
          <w:tab w:val="clear" w:pos="720"/>
        </w:tabs>
        <w:ind w:hanging="295"/>
        <w:rPr>
          <w:rFonts w:asciiTheme="minorHAnsi" w:hAnsiTheme="minorHAnsi" w:cstheme="minorHAnsi"/>
          <w:sz w:val="16"/>
          <w:szCs w:val="20"/>
        </w:rPr>
      </w:pPr>
      <w:r w:rsidRPr="002460A4">
        <w:rPr>
          <w:rFonts w:asciiTheme="minorHAnsi" w:hAnsiTheme="minorHAnsi" w:cstheme="minorHAnsi"/>
          <w:sz w:val="16"/>
          <w:szCs w:val="20"/>
        </w:rPr>
        <w:t>nie zalegam(my) z opłacaniem składek na ubezpieczenie zdrowotne lub społeczne,</w:t>
      </w:r>
    </w:p>
    <w:p w14:paraId="759F2664" w14:textId="77777777" w:rsidR="009248FB" w:rsidRPr="002460A4" w:rsidRDefault="009248FB" w:rsidP="002460A4">
      <w:pPr>
        <w:numPr>
          <w:ilvl w:val="0"/>
          <w:numId w:val="19"/>
        </w:numPr>
        <w:tabs>
          <w:tab w:val="clear" w:pos="720"/>
        </w:tabs>
        <w:ind w:hanging="295"/>
        <w:rPr>
          <w:rFonts w:asciiTheme="minorHAnsi" w:hAnsiTheme="minorHAnsi" w:cstheme="minorHAnsi"/>
          <w:sz w:val="16"/>
          <w:szCs w:val="20"/>
        </w:rPr>
      </w:pPr>
      <w:r w:rsidRPr="002460A4">
        <w:rPr>
          <w:rFonts w:asciiTheme="minorHAnsi" w:hAnsiTheme="minorHAnsi" w:cstheme="minorHAnsi"/>
          <w:sz w:val="16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590C6A2" w14:textId="1B9C99B1" w:rsidR="009248FB" w:rsidRPr="002460A4" w:rsidRDefault="009248FB" w:rsidP="002460A4">
      <w:pPr>
        <w:ind w:left="720"/>
        <w:rPr>
          <w:rFonts w:asciiTheme="minorHAnsi" w:hAnsiTheme="minorHAnsi" w:cstheme="minorHAnsi"/>
          <w:sz w:val="16"/>
          <w:szCs w:val="20"/>
        </w:rPr>
      </w:pPr>
      <w:r w:rsidRPr="002460A4">
        <w:rPr>
          <w:rFonts w:asciiTheme="minorHAnsi" w:hAnsiTheme="minorHAnsi" w:cstheme="minorHAnsi"/>
          <w:sz w:val="16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460A4">
        <w:rPr>
          <w:rFonts w:asciiTheme="minorHAnsi" w:hAnsiTheme="minorHAnsi" w:cstheme="minorHAnsi"/>
          <w:sz w:val="16"/>
          <w:szCs w:val="20"/>
        </w:rPr>
        <w:instrText xml:space="preserve"> FORMCHECKBOX </w:instrText>
      </w:r>
      <w:r w:rsidR="00401CDD">
        <w:rPr>
          <w:rFonts w:asciiTheme="minorHAnsi" w:hAnsiTheme="minorHAnsi" w:cstheme="minorHAnsi"/>
          <w:sz w:val="16"/>
          <w:szCs w:val="20"/>
        </w:rPr>
      </w:r>
      <w:r w:rsidR="00401CDD">
        <w:rPr>
          <w:rFonts w:asciiTheme="minorHAnsi" w:hAnsiTheme="minorHAnsi" w:cstheme="minorHAnsi"/>
          <w:sz w:val="16"/>
          <w:szCs w:val="20"/>
        </w:rPr>
        <w:fldChar w:fldCharType="separate"/>
      </w:r>
      <w:r w:rsidRPr="002460A4">
        <w:rPr>
          <w:rFonts w:asciiTheme="minorHAnsi" w:hAnsiTheme="minorHAnsi" w:cstheme="minorHAnsi"/>
          <w:sz w:val="16"/>
          <w:szCs w:val="20"/>
        </w:rPr>
        <w:fldChar w:fldCharType="end"/>
      </w:r>
      <w:r w:rsidRPr="002460A4">
        <w:rPr>
          <w:rFonts w:asciiTheme="minorHAnsi" w:hAnsiTheme="minorHAnsi" w:cstheme="minorHAnsi"/>
          <w:sz w:val="16"/>
          <w:szCs w:val="20"/>
        </w:rPr>
        <w:t xml:space="preserve"> tak / </w:t>
      </w:r>
      <w:r w:rsidRPr="002460A4">
        <w:rPr>
          <w:rFonts w:asciiTheme="minorHAnsi" w:hAnsiTheme="minorHAnsi" w:cstheme="minorHAnsi"/>
          <w:sz w:val="16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460A4">
        <w:rPr>
          <w:rFonts w:asciiTheme="minorHAnsi" w:hAnsiTheme="minorHAnsi" w:cstheme="minorHAnsi"/>
          <w:sz w:val="16"/>
          <w:szCs w:val="20"/>
        </w:rPr>
        <w:instrText xml:space="preserve"> FORMCHECKBOX </w:instrText>
      </w:r>
      <w:r w:rsidR="00401CDD">
        <w:rPr>
          <w:rFonts w:asciiTheme="minorHAnsi" w:hAnsiTheme="minorHAnsi" w:cstheme="minorHAnsi"/>
          <w:sz w:val="16"/>
          <w:szCs w:val="20"/>
        </w:rPr>
      </w:r>
      <w:r w:rsidR="00401CDD">
        <w:rPr>
          <w:rFonts w:asciiTheme="minorHAnsi" w:hAnsiTheme="minorHAnsi" w:cstheme="minorHAnsi"/>
          <w:sz w:val="16"/>
          <w:szCs w:val="20"/>
        </w:rPr>
        <w:fldChar w:fldCharType="separate"/>
      </w:r>
      <w:r w:rsidRPr="002460A4">
        <w:rPr>
          <w:rFonts w:asciiTheme="minorHAnsi" w:hAnsiTheme="minorHAnsi" w:cstheme="minorHAnsi"/>
          <w:sz w:val="16"/>
          <w:szCs w:val="20"/>
        </w:rPr>
        <w:fldChar w:fldCharType="end"/>
      </w:r>
      <w:r w:rsidRPr="002460A4">
        <w:rPr>
          <w:rFonts w:asciiTheme="minorHAnsi" w:hAnsiTheme="minorHAnsi" w:cstheme="minorHAnsi"/>
          <w:sz w:val="16"/>
          <w:szCs w:val="20"/>
        </w:rPr>
        <w:t xml:space="preserve"> nie</w:t>
      </w:r>
    </w:p>
    <w:p w14:paraId="4E211BE1" w14:textId="77777777" w:rsidR="00AE00EF" w:rsidRPr="002460A4" w:rsidRDefault="00AE00EF" w:rsidP="002460A4">
      <w:pPr>
        <w:pStyle w:val="Akapitzlist"/>
        <w:numPr>
          <w:ilvl w:val="0"/>
          <w:numId w:val="19"/>
        </w:numPr>
        <w:tabs>
          <w:tab w:val="clear" w:pos="720"/>
        </w:tabs>
        <w:spacing w:after="0" w:line="240" w:lineRule="auto"/>
        <w:rPr>
          <w:rFonts w:asciiTheme="minorHAnsi" w:hAnsiTheme="minorHAnsi" w:cstheme="minorHAnsi"/>
          <w:sz w:val="18"/>
          <w:szCs w:val="20"/>
        </w:rPr>
      </w:pPr>
      <w:r w:rsidRPr="002460A4">
        <w:rPr>
          <w:rFonts w:asciiTheme="minorHAnsi" w:hAnsiTheme="minorHAnsi" w:cstheme="minorHAnsi"/>
          <w:sz w:val="16"/>
          <w:szCs w:val="20"/>
        </w:rPr>
        <w:t>osobą uprawnioną do udzielania wyjaśnień Zamawiającemu w imieniu Wykonawcy jest:</w:t>
      </w:r>
    </w:p>
    <w:p w14:paraId="511C6F79" w14:textId="56E31A75" w:rsidR="00144EB5" w:rsidRPr="002460A4" w:rsidRDefault="00AE00EF" w:rsidP="002460A4">
      <w:pPr>
        <w:ind w:left="70" w:right="402" w:firstLine="355"/>
        <w:jc w:val="left"/>
        <w:rPr>
          <w:rFonts w:asciiTheme="minorHAnsi" w:hAnsiTheme="minorHAnsi" w:cstheme="minorHAnsi"/>
          <w:sz w:val="18"/>
          <w:szCs w:val="20"/>
        </w:rPr>
      </w:pPr>
      <w:r w:rsidRPr="002460A4">
        <w:rPr>
          <w:rFonts w:asciiTheme="minorHAnsi" w:hAnsiTheme="minorHAnsi" w:cstheme="minorHAnsi"/>
          <w:iCs/>
          <w:sz w:val="18"/>
          <w:szCs w:val="20"/>
        </w:rPr>
        <w:t>Pan(i) ………………………. , tel.:</w:t>
      </w:r>
      <w:r w:rsidR="004F205C" w:rsidRPr="002460A4">
        <w:rPr>
          <w:rFonts w:asciiTheme="minorHAnsi" w:hAnsiTheme="minorHAnsi" w:cstheme="minorHAnsi"/>
          <w:iCs/>
          <w:sz w:val="18"/>
          <w:szCs w:val="20"/>
        </w:rPr>
        <w:t xml:space="preserve"> ……………………….. e-mail: ……………………….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8"/>
        <w:gridCol w:w="4349"/>
      </w:tblGrid>
      <w:tr w:rsidR="00EE5356" w:rsidRPr="004738DD" w14:paraId="32FD61C6" w14:textId="77777777" w:rsidTr="002460A4">
        <w:trPr>
          <w:trHeight w:val="1135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Start w:id="2" w:name="Tekst10"/>
          <w:p w14:paraId="4AED5AA2" w14:textId="0D35D65C" w:rsidR="00EE5356" w:rsidRPr="002460A4" w:rsidRDefault="00EE5356" w:rsidP="004F20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val="de-DE"/>
              </w:rPr>
            </w:pPr>
            <w:r w:rsidRPr="002460A4"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460A4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 w:rsidRPr="002460A4">
              <w:rPr>
                <w:rFonts w:asciiTheme="minorHAnsi" w:hAnsiTheme="minorHAnsi" w:cstheme="minorHAnsi"/>
                <w:sz w:val="16"/>
                <w:szCs w:val="20"/>
              </w:rPr>
            </w:r>
            <w:r w:rsidRPr="002460A4"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Pr="002460A4">
              <w:rPr>
                <w:rFonts w:asciiTheme="minorHAnsi" w:hAnsiTheme="minorHAnsi" w:cstheme="minorHAnsi"/>
                <w:noProof/>
                <w:sz w:val="16"/>
                <w:szCs w:val="20"/>
              </w:rPr>
              <w:t> </w:t>
            </w:r>
            <w:r w:rsidRPr="002460A4">
              <w:rPr>
                <w:rFonts w:asciiTheme="minorHAnsi" w:hAnsiTheme="minorHAnsi" w:cstheme="minorHAnsi"/>
                <w:noProof/>
                <w:sz w:val="16"/>
                <w:szCs w:val="20"/>
              </w:rPr>
              <w:t> </w:t>
            </w:r>
            <w:r w:rsidRPr="002460A4">
              <w:rPr>
                <w:rFonts w:asciiTheme="minorHAnsi" w:hAnsiTheme="minorHAnsi" w:cstheme="minorHAnsi"/>
                <w:noProof/>
                <w:sz w:val="16"/>
                <w:szCs w:val="20"/>
              </w:rPr>
              <w:t> </w:t>
            </w:r>
            <w:r w:rsidRPr="002460A4">
              <w:rPr>
                <w:rFonts w:asciiTheme="minorHAnsi" w:hAnsiTheme="minorHAnsi" w:cstheme="minorHAnsi"/>
                <w:noProof/>
                <w:sz w:val="16"/>
                <w:szCs w:val="20"/>
              </w:rPr>
              <w:t> </w:t>
            </w:r>
            <w:r w:rsidRPr="002460A4">
              <w:rPr>
                <w:rFonts w:asciiTheme="minorHAnsi" w:hAnsiTheme="minorHAnsi" w:cstheme="minorHAnsi"/>
                <w:noProof/>
                <w:sz w:val="16"/>
                <w:szCs w:val="20"/>
              </w:rPr>
              <w:t> </w:t>
            </w:r>
            <w:r w:rsidRPr="002460A4"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  <w:bookmarkEnd w:id="2"/>
            <w:r w:rsidR="004F205C" w:rsidRPr="002460A4">
              <w:rPr>
                <w:rFonts w:asciiTheme="minorHAnsi" w:hAnsiTheme="minorHAnsi"/>
                <w:sz w:val="16"/>
              </w:rPr>
              <w:t xml:space="preserve"> </w:t>
            </w:r>
            <w:r w:rsidR="004F205C" w:rsidRPr="002460A4">
              <w:rPr>
                <w:rFonts w:asciiTheme="minorHAnsi" w:hAnsiTheme="minorHAnsi" w:cstheme="minorHAnsi"/>
                <w:sz w:val="16"/>
                <w:szCs w:val="20"/>
              </w:rPr>
              <w:t>miejscowość i data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AE55A" w14:textId="00D38774" w:rsidR="00EE5356" w:rsidRPr="002460A4" w:rsidRDefault="004F205C" w:rsidP="004F205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2460A4">
              <w:rPr>
                <w:rFonts w:asciiTheme="minorHAnsi" w:hAnsiTheme="minorHAnsi"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6D435288" w14:textId="77777777" w:rsidR="003D1117" w:rsidRDefault="003D1117" w:rsidP="003D1117">
      <w:bookmarkStart w:id="3" w:name="_Toc451844391"/>
      <w:bookmarkStart w:id="4" w:name="_Toc451852654"/>
      <w:bookmarkStart w:id="5" w:name="_Toc475444097"/>
      <w:bookmarkStart w:id="6" w:name="_Toc382495769"/>
      <w:bookmarkStart w:id="7" w:name="_Toc389210257"/>
    </w:p>
    <w:p w14:paraId="528DEC25" w14:textId="3540CED6" w:rsidR="00824D47" w:rsidRPr="000012B2" w:rsidRDefault="00B621FF" w:rsidP="004010CC">
      <w:pPr>
        <w:pStyle w:val="Spiszacznikw"/>
        <w:rPr>
          <w:rFonts w:asciiTheme="minorHAnsi" w:hAnsiTheme="minorHAnsi"/>
        </w:rPr>
      </w:pPr>
      <w:bookmarkStart w:id="8" w:name="_Toc19512340"/>
      <w:bookmarkStart w:id="9" w:name="_GoBack"/>
      <w:bookmarkEnd w:id="9"/>
      <w:r w:rsidRPr="000012B2">
        <w:rPr>
          <w:rFonts w:asciiTheme="minorHAnsi" w:hAnsiTheme="minorHAnsi"/>
        </w:rPr>
        <w:t>Załącznik nr 2</w:t>
      </w:r>
      <w:r w:rsidR="0030155F" w:rsidRPr="000012B2">
        <w:rPr>
          <w:rFonts w:asciiTheme="minorHAnsi" w:hAnsiTheme="minorHAnsi"/>
        </w:rPr>
        <w:t xml:space="preserve"> - </w:t>
      </w:r>
      <w:r w:rsidR="00824D47" w:rsidRPr="000012B2">
        <w:rPr>
          <w:rFonts w:asciiTheme="minorHAnsi" w:hAnsiTheme="minorHAnsi"/>
        </w:rPr>
        <w:t>Oświadczenie Wykonawcy o spełnieniu warunków udziału w postępowaniu</w:t>
      </w:r>
      <w:bookmarkEnd w:id="3"/>
      <w:bookmarkEnd w:id="4"/>
      <w:bookmarkEnd w:id="5"/>
      <w:bookmarkEnd w:id="8"/>
    </w:p>
    <w:p w14:paraId="29A93A3C" w14:textId="77777777" w:rsidR="00824D47" w:rsidRPr="000012B2" w:rsidRDefault="00824D47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24D47" w:rsidRPr="000012B2" w14:paraId="17819400" w14:textId="77777777" w:rsidTr="00BF663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BCDC3" w14:textId="77777777" w:rsidR="00824D47" w:rsidRPr="000012B2" w:rsidRDefault="00824D47" w:rsidP="001942A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824D47" w:rsidRPr="000012B2" w14:paraId="3755AC82" w14:textId="77777777" w:rsidTr="0000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8"/>
        </w:trPr>
        <w:tc>
          <w:tcPr>
            <w:tcW w:w="3850" w:type="dxa"/>
            <w:vAlign w:val="bottom"/>
          </w:tcPr>
          <w:p w14:paraId="61177587" w14:textId="77777777" w:rsidR="00824D47" w:rsidRPr="000012B2" w:rsidRDefault="00824D47" w:rsidP="000012B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4985A" w14:textId="77777777" w:rsidR="00824D47" w:rsidRPr="000012B2" w:rsidRDefault="00824D47" w:rsidP="001942A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C7BBB5" w14:textId="77777777" w:rsidR="00824D47" w:rsidRPr="000012B2" w:rsidRDefault="00824D47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5790FB5" w14:textId="77777777" w:rsidR="00824D47" w:rsidRPr="000012B2" w:rsidRDefault="00824D47" w:rsidP="001942AC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012B2">
        <w:rPr>
          <w:rFonts w:asciiTheme="minorHAnsi" w:hAnsiTheme="minorHAnsi" w:cstheme="minorHAnsi"/>
          <w:b/>
          <w:sz w:val="20"/>
          <w:szCs w:val="20"/>
        </w:rPr>
        <w:t>Oświadczenie Wykonawcy o spełnieniu warunków udziału w postępowaniu</w:t>
      </w:r>
    </w:p>
    <w:p w14:paraId="3CF2429F" w14:textId="0C02E7E2" w:rsidR="00FE4239" w:rsidRPr="000012B2" w:rsidRDefault="000012B2" w:rsidP="003D1117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 xml:space="preserve">Niniejszym </w:t>
      </w:r>
      <w:r w:rsidR="00824D47" w:rsidRPr="000012B2">
        <w:rPr>
          <w:rFonts w:asciiTheme="minorHAnsi" w:hAnsiTheme="minorHAnsi" w:cstheme="minorHAnsi"/>
          <w:sz w:val="20"/>
          <w:szCs w:val="20"/>
        </w:rPr>
        <w:t>oświadczam(y), że reprezentowany przeze mnie (przez nas) podmiot:</w:t>
      </w:r>
      <w:r w:rsidR="00FE4239" w:rsidRPr="000012B2">
        <w:rPr>
          <w:rFonts w:asciiTheme="minorHAnsi" w:hAnsiTheme="minorHAnsi" w:cstheme="minorHAnsi"/>
          <w:sz w:val="20"/>
          <w:szCs w:val="20"/>
        </w:rPr>
        <w:br/>
      </w:r>
    </w:p>
    <w:p w14:paraId="027A2F05" w14:textId="77777777" w:rsidR="00824D47" w:rsidRPr="000012B2" w:rsidRDefault="00824D47" w:rsidP="001942AC">
      <w:pPr>
        <w:numPr>
          <w:ilvl w:val="0"/>
          <w:numId w:val="5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246A7A4E" w14:textId="77777777" w:rsidR="00824D47" w:rsidRPr="000012B2" w:rsidRDefault="00824D47" w:rsidP="001942AC">
      <w:pPr>
        <w:numPr>
          <w:ilvl w:val="0"/>
          <w:numId w:val="5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>Posiada niezbędną wiedzę i doświadczenie oraz dysponuje potencjałem technicznym i personelem zdolnym do wykonania zamówienia.</w:t>
      </w:r>
    </w:p>
    <w:p w14:paraId="23E2D19D" w14:textId="77777777" w:rsidR="00824D47" w:rsidRPr="000012B2" w:rsidRDefault="00824D47" w:rsidP="001942AC">
      <w:pPr>
        <w:numPr>
          <w:ilvl w:val="0"/>
          <w:numId w:val="5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>Znajduje się w sytuacji ekonomicznej i finansowej zapewniającej wykonanie zamówienia.</w:t>
      </w:r>
    </w:p>
    <w:p w14:paraId="4F904542" w14:textId="530F57EF" w:rsidR="00824D47" w:rsidRPr="000012B2" w:rsidRDefault="00824D47" w:rsidP="001942AC">
      <w:pPr>
        <w:numPr>
          <w:ilvl w:val="0"/>
          <w:numId w:val="5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 xml:space="preserve">Nie posiada powiązań z Zamawiającym, które prowadzą lub mogłyby prowadzić do braku </w:t>
      </w:r>
      <w:r w:rsidR="002049F2" w:rsidRPr="000012B2">
        <w:rPr>
          <w:rFonts w:asciiTheme="minorHAnsi" w:hAnsiTheme="minorHAnsi" w:cstheme="minorHAnsi"/>
          <w:sz w:val="20"/>
          <w:szCs w:val="20"/>
        </w:rPr>
        <w:t>n</w:t>
      </w:r>
      <w:r w:rsidRPr="000012B2">
        <w:rPr>
          <w:rFonts w:asciiTheme="minorHAnsi" w:hAnsiTheme="minorHAnsi" w:cstheme="minorHAnsi"/>
          <w:sz w:val="20"/>
          <w:szCs w:val="20"/>
        </w:rPr>
        <w:t xml:space="preserve">iezależności lub </w:t>
      </w:r>
      <w:r w:rsidR="002049F2" w:rsidRPr="000012B2">
        <w:rPr>
          <w:rFonts w:asciiTheme="minorHAnsi" w:hAnsiTheme="minorHAnsi" w:cstheme="minorHAnsi"/>
          <w:sz w:val="20"/>
          <w:szCs w:val="20"/>
        </w:rPr>
        <w:t>k</w:t>
      </w:r>
      <w:r w:rsidRPr="000012B2">
        <w:rPr>
          <w:rFonts w:asciiTheme="minorHAnsi" w:hAnsiTheme="minorHAnsi" w:cstheme="minorHAnsi"/>
          <w:sz w:val="20"/>
          <w:szCs w:val="20"/>
        </w:rPr>
        <w:t xml:space="preserve">onfliktu </w:t>
      </w:r>
      <w:r w:rsidR="002049F2" w:rsidRPr="000012B2">
        <w:rPr>
          <w:rFonts w:asciiTheme="minorHAnsi" w:hAnsiTheme="minorHAnsi" w:cstheme="minorHAnsi"/>
          <w:sz w:val="20"/>
          <w:szCs w:val="20"/>
        </w:rPr>
        <w:t>i</w:t>
      </w:r>
      <w:r w:rsidRPr="000012B2">
        <w:rPr>
          <w:rFonts w:asciiTheme="minorHAnsi" w:hAnsiTheme="minorHAnsi" w:cstheme="minorHAnsi"/>
          <w:sz w:val="20"/>
          <w:szCs w:val="20"/>
        </w:rPr>
        <w:t>nteresów w związku z realizacją przez reprezentowany przeze mnie (przez nas) podmiot przedmiotu zamówienia.</w:t>
      </w:r>
    </w:p>
    <w:p w14:paraId="6CBDCAEB" w14:textId="77777777" w:rsidR="00824D47" w:rsidRPr="000012B2" w:rsidRDefault="00824D47" w:rsidP="001942AC">
      <w:pPr>
        <w:numPr>
          <w:ilvl w:val="0"/>
          <w:numId w:val="5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>Nie podlega wykluczeniu z postępowania.</w:t>
      </w:r>
    </w:p>
    <w:p w14:paraId="592591C4" w14:textId="64826994" w:rsidR="00FE4239" w:rsidRPr="000012B2" w:rsidRDefault="00FE4239" w:rsidP="001942AC">
      <w:pPr>
        <w:spacing w:line="276" w:lineRule="auto"/>
        <w:rPr>
          <w:rFonts w:asciiTheme="minorHAnsi" w:hAnsiTheme="minorHAnsi" w:cstheme="minorHAnsi"/>
          <w:sz w:val="20"/>
          <w:szCs w:val="20"/>
          <w:lang w:val="fr-CH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24D47" w:rsidRPr="000012B2" w14:paraId="61D6F1C3" w14:textId="77777777" w:rsidTr="00BF663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02E1" w14:textId="77777777" w:rsidR="00824D47" w:rsidRPr="000012B2" w:rsidRDefault="00824D47" w:rsidP="00194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152EC" w14:textId="77777777" w:rsidR="00824D47" w:rsidRPr="000012B2" w:rsidRDefault="00824D47" w:rsidP="00194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4D47" w:rsidRPr="000012B2" w14:paraId="30DE00B0" w14:textId="77777777" w:rsidTr="00BF663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E05B15E" w14:textId="77777777" w:rsidR="00824D47" w:rsidRPr="000012B2" w:rsidRDefault="00824D47" w:rsidP="000012B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72095E" w14:textId="77777777" w:rsidR="00824D47" w:rsidRPr="000012B2" w:rsidRDefault="00824D47" w:rsidP="000012B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96F9DFD" w14:textId="77777777" w:rsidR="007529E5" w:rsidRPr="000012B2" w:rsidRDefault="007529E5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10" w:name="_Toc382495770"/>
      <w:bookmarkStart w:id="11" w:name="_Toc389210258"/>
      <w:bookmarkStart w:id="12" w:name="_Toc451844392"/>
      <w:bookmarkStart w:id="13" w:name="_Toc451852655"/>
      <w:bookmarkStart w:id="14" w:name="_Toc475444098"/>
      <w:bookmarkEnd w:id="6"/>
      <w:bookmarkEnd w:id="7"/>
    </w:p>
    <w:p w14:paraId="3AFA7230" w14:textId="77777777" w:rsidR="007529E5" w:rsidRPr="000012B2" w:rsidRDefault="007529E5" w:rsidP="001942AC">
      <w:pPr>
        <w:spacing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0012B2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6E5E3F02" w14:textId="210FF282" w:rsidR="00435628" w:rsidRPr="000012B2" w:rsidRDefault="008A6DEF" w:rsidP="004010CC">
      <w:pPr>
        <w:pStyle w:val="Spiszacznikw"/>
        <w:rPr>
          <w:rFonts w:asciiTheme="minorHAnsi" w:hAnsiTheme="minorHAnsi"/>
        </w:rPr>
      </w:pPr>
      <w:bookmarkStart w:id="15" w:name="_Toc19512341"/>
      <w:r w:rsidRPr="000012B2">
        <w:rPr>
          <w:rFonts w:asciiTheme="minorHAnsi" w:hAnsiTheme="minorHAnsi"/>
        </w:rPr>
        <w:lastRenderedPageBreak/>
        <w:t>Załącznik nr 3</w:t>
      </w:r>
      <w:r w:rsidR="0030155F" w:rsidRPr="000012B2">
        <w:rPr>
          <w:rFonts w:asciiTheme="minorHAnsi" w:hAnsiTheme="minorHAnsi"/>
        </w:rPr>
        <w:t xml:space="preserve"> - </w:t>
      </w:r>
      <w:r w:rsidRPr="000012B2">
        <w:rPr>
          <w:rFonts w:asciiTheme="minorHAnsi" w:hAnsiTheme="minorHAnsi"/>
        </w:rPr>
        <w:t xml:space="preserve">Upoważnienie </w:t>
      </w:r>
      <w:bookmarkEnd w:id="10"/>
      <w:bookmarkEnd w:id="11"/>
      <w:bookmarkEnd w:id="12"/>
      <w:bookmarkEnd w:id="13"/>
      <w:bookmarkEnd w:id="14"/>
      <w:r w:rsidR="00311169" w:rsidRPr="000012B2">
        <w:rPr>
          <w:rFonts w:asciiTheme="minorHAnsi" w:hAnsiTheme="minorHAnsi"/>
        </w:rPr>
        <w:t>udzielone przez Wykonawcę</w:t>
      </w:r>
      <w:bookmarkEnd w:id="15"/>
      <w:r w:rsidR="00A116E5" w:rsidRPr="000012B2">
        <w:rPr>
          <w:rFonts w:asciiTheme="minorHAnsi" w:hAnsiTheme="minorHAnsi"/>
        </w:rPr>
        <w:t xml:space="preserve"> </w:t>
      </w:r>
    </w:p>
    <w:p w14:paraId="30A424B1" w14:textId="77777777" w:rsidR="008A6DEF" w:rsidRPr="000012B2" w:rsidRDefault="008A6DEF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0012B2" w14:paraId="0973B904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0629C" w14:textId="77777777" w:rsidR="008A6DEF" w:rsidRPr="000012B2" w:rsidRDefault="008A6DEF" w:rsidP="001942A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0012B2" w14:paraId="1508BFB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78D86BA" w14:textId="77777777" w:rsidR="008A6DEF" w:rsidRPr="000012B2" w:rsidRDefault="008A6DEF" w:rsidP="000012B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650DB" w14:textId="77777777" w:rsidR="008A6DEF" w:rsidRPr="000012B2" w:rsidRDefault="008A6DEF" w:rsidP="001942A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B0C23B" w14:textId="77777777" w:rsidR="008A6DEF" w:rsidRPr="000012B2" w:rsidRDefault="008A6DEF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717FB9F" w14:textId="77777777" w:rsidR="008A6DEF" w:rsidRPr="000012B2" w:rsidRDefault="008A6DEF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1CC05B" w14:textId="77777777" w:rsidR="008A6DEF" w:rsidRPr="000012B2" w:rsidRDefault="008A6DEF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00C2261" w14:textId="77777777" w:rsidR="00455970" w:rsidRPr="000012B2" w:rsidRDefault="00455970" w:rsidP="001942AC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012B2">
        <w:rPr>
          <w:rFonts w:asciiTheme="minorHAnsi" w:hAnsiTheme="minorHAnsi" w:cstheme="minorHAnsi"/>
          <w:b/>
          <w:sz w:val="20"/>
          <w:szCs w:val="20"/>
        </w:rPr>
        <w:t>Upoważnienie</w:t>
      </w:r>
      <w:r w:rsidR="00A116E5" w:rsidRPr="000012B2">
        <w:rPr>
          <w:rFonts w:asciiTheme="minorHAnsi" w:hAnsiTheme="minorHAnsi" w:cstheme="minorHAnsi"/>
          <w:b/>
          <w:sz w:val="20"/>
          <w:szCs w:val="20"/>
        </w:rPr>
        <w:t xml:space="preserve"> udzielone przez</w:t>
      </w:r>
      <w:r w:rsidRPr="000012B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116E5" w:rsidRPr="000012B2">
        <w:rPr>
          <w:rFonts w:asciiTheme="minorHAnsi" w:hAnsiTheme="minorHAnsi" w:cstheme="minorHAnsi"/>
          <w:b/>
          <w:sz w:val="20"/>
          <w:szCs w:val="20"/>
        </w:rPr>
        <w:t xml:space="preserve">Wykonawcę </w:t>
      </w:r>
      <w:r w:rsidRPr="000012B2">
        <w:rPr>
          <w:rFonts w:asciiTheme="minorHAnsi" w:hAnsiTheme="minorHAnsi" w:cstheme="minorHAnsi"/>
          <w:b/>
          <w:sz w:val="20"/>
          <w:szCs w:val="20"/>
        </w:rPr>
        <w:t>do podpisania oferty i załączników oraz składania i</w:t>
      </w:r>
      <w:r w:rsidR="009C5473" w:rsidRPr="000012B2">
        <w:rPr>
          <w:rFonts w:asciiTheme="minorHAnsi" w:hAnsiTheme="minorHAnsi" w:cstheme="minorHAnsi"/>
          <w:b/>
          <w:sz w:val="20"/>
          <w:szCs w:val="20"/>
        </w:rPr>
        <w:t> </w:t>
      </w:r>
      <w:r w:rsidRPr="000012B2">
        <w:rPr>
          <w:rFonts w:asciiTheme="minorHAnsi" w:hAnsiTheme="minorHAnsi" w:cstheme="minorHAnsi"/>
          <w:b/>
          <w:sz w:val="20"/>
          <w:szCs w:val="20"/>
        </w:rPr>
        <w:t>przyjmowania innych oświadczeń woli w imieniu Wykonawcy</w:t>
      </w:r>
      <w:r w:rsidR="00A403BD" w:rsidRPr="000012B2">
        <w:rPr>
          <w:rFonts w:asciiTheme="minorHAnsi" w:hAnsiTheme="minorHAnsi" w:cstheme="minorHAnsi"/>
          <w:b/>
          <w:sz w:val="20"/>
          <w:szCs w:val="20"/>
        </w:rPr>
        <w:t xml:space="preserve"> w przedmiotowym postę</w:t>
      </w:r>
      <w:r w:rsidRPr="000012B2">
        <w:rPr>
          <w:rFonts w:asciiTheme="minorHAnsi" w:hAnsiTheme="minorHAnsi" w:cstheme="minorHAnsi"/>
          <w:b/>
          <w:sz w:val="20"/>
          <w:szCs w:val="20"/>
        </w:rPr>
        <w:t>powaniu</w:t>
      </w:r>
    </w:p>
    <w:p w14:paraId="6C8F8301" w14:textId="77777777" w:rsidR="00455970" w:rsidRPr="000012B2" w:rsidRDefault="00455970" w:rsidP="001942AC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8A1BE2A" w14:textId="77777777" w:rsidR="00455970" w:rsidRPr="000012B2" w:rsidRDefault="00455970" w:rsidP="001942AC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0094206" w14:textId="77777777" w:rsidR="00455970" w:rsidRPr="000012B2" w:rsidRDefault="00455970" w:rsidP="001942AC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E36C82F" w14:textId="0391B3E8" w:rsidR="00455970" w:rsidRPr="000012B2" w:rsidRDefault="00C216F1" w:rsidP="001942AC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>W imieniu …</w:t>
      </w:r>
      <w:r w:rsidR="00455970" w:rsidRPr="000012B2">
        <w:rPr>
          <w:rFonts w:asciiTheme="minorHAnsi" w:hAnsiTheme="minorHAnsi" w:cstheme="minorHAnsi"/>
          <w:sz w:val="20"/>
          <w:szCs w:val="20"/>
        </w:rPr>
        <w:t>……………………………………………………….………………………….………………………..</w:t>
      </w:r>
    </w:p>
    <w:p w14:paraId="66AA6B0B" w14:textId="77777777" w:rsidR="00AE00EF" w:rsidRPr="000012B2" w:rsidRDefault="00455970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</w:t>
      </w:r>
      <w:r w:rsidR="00144EB5" w:rsidRPr="000012B2">
        <w:rPr>
          <w:rFonts w:asciiTheme="minorHAnsi" w:hAnsiTheme="minorHAnsi" w:cstheme="minorHAnsi"/>
          <w:sz w:val="20"/>
          <w:szCs w:val="20"/>
        </w:rPr>
        <w:t>……………</w:t>
      </w:r>
      <w:r w:rsidRPr="000012B2">
        <w:rPr>
          <w:rFonts w:asciiTheme="minorHAnsi" w:hAnsiTheme="minorHAnsi" w:cstheme="minorHAnsi"/>
          <w:sz w:val="20"/>
          <w:szCs w:val="20"/>
        </w:rPr>
        <w:t xml:space="preserve">………. seria: ………………………………, </w:t>
      </w:r>
      <w:r w:rsidR="00A116E5" w:rsidRPr="000012B2">
        <w:rPr>
          <w:rFonts w:asciiTheme="minorHAnsi" w:hAnsiTheme="minorHAnsi" w:cstheme="minorHAnsi"/>
          <w:sz w:val="20"/>
          <w:szCs w:val="20"/>
        </w:rPr>
        <w:t>PESEL: …</w:t>
      </w:r>
      <w:r w:rsidR="00144EB5" w:rsidRPr="000012B2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A116E5" w:rsidRPr="000012B2">
        <w:rPr>
          <w:rFonts w:asciiTheme="minorHAnsi" w:hAnsiTheme="minorHAnsi" w:cstheme="minorHAnsi"/>
          <w:sz w:val="20"/>
          <w:szCs w:val="20"/>
        </w:rPr>
        <w:t xml:space="preserve">.. </w:t>
      </w:r>
      <w:r w:rsidRPr="000012B2">
        <w:rPr>
          <w:rFonts w:asciiTheme="minorHAnsi" w:hAnsiTheme="minorHAnsi" w:cstheme="minorHAnsi"/>
          <w:sz w:val="20"/>
          <w:szCs w:val="20"/>
        </w:rPr>
        <w:t>do</w:t>
      </w:r>
      <w:r w:rsidR="00AE00EF" w:rsidRPr="000012B2">
        <w:rPr>
          <w:rFonts w:asciiTheme="minorHAnsi" w:hAnsiTheme="minorHAnsi" w:cstheme="minorHAnsi"/>
          <w:sz w:val="20"/>
          <w:szCs w:val="20"/>
        </w:rPr>
        <w:t>:</w:t>
      </w:r>
    </w:p>
    <w:p w14:paraId="32D97923" w14:textId="77777777" w:rsidR="00AE00EF" w:rsidRPr="000012B2" w:rsidRDefault="00AE00EF" w:rsidP="008A6386">
      <w:pPr>
        <w:pStyle w:val="Akapitzlist"/>
        <w:numPr>
          <w:ilvl w:val="0"/>
          <w:numId w:val="23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0012B2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5C08FC05" w14:textId="77777777" w:rsidR="00AE00EF" w:rsidRPr="000012B2" w:rsidRDefault="00AE00EF" w:rsidP="008A6386">
      <w:pPr>
        <w:pStyle w:val="Akapitzlist"/>
        <w:numPr>
          <w:ilvl w:val="0"/>
          <w:numId w:val="23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0012B2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455970" w:rsidRPr="000012B2">
        <w:rPr>
          <w:rFonts w:asciiTheme="minorHAnsi" w:hAnsiTheme="minorHAnsi" w:cstheme="minorHAnsi"/>
          <w:sz w:val="20"/>
          <w:szCs w:val="20"/>
        </w:rPr>
        <w:t>do Warunków Zamówienia</w:t>
      </w:r>
      <w:r w:rsidRPr="000012B2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0012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B93085" w14:textId="77777777" w:rsidR="00455970" w:rsidRPr="000012B2" w:rsidRDefault="00AE00EF" w:rsidP="008A6386">
      <w:pPr>
        <w:pStyle w:val="Akapitzlist"/>
        <w:numPr>
          <w:ilvl w:val="0"/>
          <w:numId w:val="23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0012B2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0012B2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0012B2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0012B2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455970" w:rsidRPr="000012B2">
        <w:rPr>
          <w:rFonts w:asciiTheme="minorHAnsi" w:hAnsiTheme="minorHAnsi" w:cstheme="minorHAnsi"/>
          <w:sz w:val="20"/>
          <w:szCs w:val="20"/>
        </w:rPr>
        <w:t>.</w:t>
      </w:r>
    </w:p>
    <w:p w14:paraId="5E873CF3" w14:textId="77777777" w:rsidR="008A6DEF" w:rsidRPr="000012B2" w:rsidRDefault="008A6DEF" w:rsidP="001942AC">
      <w:pPr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053A1FEE" w14:textId="77777777" w:rsidR="008A6DEF" w:rsidRPr="000012B2" w:rsidRDefault="008A6DEF" w:rsidP="001942AC">
      <w:pPr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1E7A549" w14:textId="77777777" w:rsidR="008A6DEF" w:rsidRPr="000012B2" w:rsidRDefault="008A6DEF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0012B2" w14:paraId="1A890C0D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A15C" w14:textId="77777777" w:rsidR="008A6DEF" w:rsidRPr="000012B2" w:rsidRDefault="008A6DEF" w:rsidP="00194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716F9" w14:textId="77777777" w:rsidR="008A6DEF" w:rsidRPr="000012B2" w:rsidRDefault="008A6DEF" w:rsidP="00194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0012B2" w14:paraId="6D9848A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6A00E0A" w14:textId="77777777" w:rsidR="008A6DEF" w:rsidRPr="000012B2" w:rsidRDefault="008F1EFD" w:rsidP="002460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5475BC5" w14:textId="77777777" w:rsidR="008A6DEF" w:rsidRPr="000012B2" w:rsidRDefault="008F1EFD" w:rsidP="002460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0012B2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6279EA3" w14:textId="77777777" w:rsidR="008A6DEF" w:rsidRPr="000012B2" w:rsidRDefault="008A6DEF" w:rsidP="001942AC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8FD8BC9" w14:textId="4D5DD354" w:rsidR="00435628" w:rsidRPr="000012B2" w:rsidRDefault="00132250" w:rsidP="004010CC">
      <w:pPr>
        <w:pStyle w:val="Spiszacznikw"/>
        <w:rPr>
          <w:rFonts w:asciiTheme="minorHAnsi" w:hAnsiTheme="minorHAnsi"/>
        </w:rPr>
      </w:pPr>
      <w:r w:rsidRPr="000012B2">
        <w:rPr>
          <w:rFonts w:asciiTheme="minorHAnsi" w:hAnsiTheme="minorHAnsi"/>
        </w:rPr>
        <w:br w:type="page"/>
      </w:r>
      <w:bookmarkStart w:id="16" w:name="_Toc382495771"/>
      <w:bookmarkStart w:id="17" w:name="_Toc389210259"/>
      <w:bookmarkStart w:id="18" w:name="_Toc451844393"/>
      <w:bookmarkStart w:id="19" w:name="_Toc451852656"/>
      <w:bookmarkStart w:id="20" w:name="_Toc475444099"/>
      <w:bookmarkStart w:id="21" w:name="_Toc19512342"/>
      <w:r w:rsidR="00902182" w:rsidRPr="000012B2">
        <w:rPr>
          <w:rFonts w:asciiTheme="minorHAnsi" w:hAnsiTheme="minorHAnsi"/>
        </w:rPr>
        <w:lastRenderedPageBreak/>
        <w:t>Załącznik nr 4</w:t>
      </w:r>
      <w:r w:rsidR="0030155F" w:rsidRPr="000012B2">
        <w:rPr>
          <w:rFonts w:asciiTheme="minorHAnsi" w:hAnsiTheme="minorHAnsi"/>
        </w:rPr>
        <w:t xml:space="preserve"> - </w:t>
      </w:r>
      <w:r w:rsidR="00902182" w:rsidRPr="000012B2">
        <w:rPr>
          <w:rFonts w:asciiTheme="minorHAnsi" w:hAnsiTheme="minorHAnsi"/>
        </w:rPr>
        <w:t>Oświadczenie Wykonawcy o zachowaniu poufności</w:t>
      </w:r>
      <w:bookmarkEnd w:id="16"/>
      <w:bookmarkEnd w:id="17"/>
      <w:bookmarkEnd w:id="18"/>
      <w:bookmarkEnd w:id="19"/>
      <w:bookmarkEnd w:id="20"/>
      <w:bookmarkEnd w:id="21"/>
    </w:p>
    <w:p w14:paraId="71E87D2D" w14:textId="77777777" w:rsidR="00902182" w:rsidRPr="000012B2" w:rsidRDefault="00902182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0012B2" w14:paraId="348372EC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1B68" w14:textId="77777777" w:rsidR="00902182" w:rsidRPr="000012B2" w:rsidRDefault="00902182" w:rsidP="001942A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0012B2" w14:paraId="630FC420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1DC913D" w14:textId="77777777" w:rsidR="00902182" w:rsidRPr="000012B2" w:rsidRDefault="00902182" w:rsidP="000012B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CB244" w14:textId="77777777" w:rsidR="00902182" w:rsidRPr="000012B2" w:rsidRDefault="00902182" w:rsidP="001942A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E3EF57" w14:textId="77777777" w:rsidR="00902182" w:rsidRPr="000012B2" w:rsidRDefault="00902182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961D624" w14:textId="77777777" w:rsidR="00902182" w:rsidRPr="000012B2" w:rsidRDefault="00902182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960EE87" w14:textId="77777777" w:rsidR="00902182" w:rsidRPr="000012B2" w:rsidRDefault="00902182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6ABADE0" w14:textId="77777777" w:rsidR="00435628" w:rsidRPr="000012B2" w:rsidRDefault="00902182" w:rsidP="001942AC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012B2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533A3587" w14:textId="77777777" w:rsidR="00902182" w:rsidRPr="000012B2" w:rsidRDefault="00902182" w:rsidP="001942AC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B245CFF" w14:textId="77777777" w:rsidR="00902182" w:rsidRPr="000012B2" w:rsidRDefault="00902182" w:rsidP="001942AC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D10A47D" w14:textId="77777777" w:rsidR="00902182" w:rsidRPr="000012B2" w:rsidRDefault="00902182" w:rsidP="001942A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2832102" w14:textId="060F100A" w:rsidR="00E70DD9" w:rsidRPr="000012B2" w:rsidRDefault="00902182" w:rsidP="001942AC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0012B2">
        <w:rPr>
          <w:rFonts w:asciiTheme="minorHAnsi" w:hAnsiTheme="minorHAnsi" w:cstheme="minorHAnsi"/>
          <w:sz w:val="20"/>
          <w:szCs w:val="20"/>
        </w:rPr>
        <w:t>(-</w:t>
      </w:r>
      <w:r w:rsidRPr="000012B2">
        <w:rPr>
          <w:rFonts w:asciiTheme="minorHAnsi" w:hAnsiTheme="minorHAnsi" w:cstheme="minorHAnsi"/>
          <w:sz w:val="20"/>
          <w:szCs w:val="20"/>
        </w:rPr>
        <w:t>y</w:t>
      </w:r>
      <w:r w:rsidR="00A57D9E" w:rsidRPr="000012B2">
        <w:rPr>
          <w:rFonts w:asciiTheme="minorHAnsi" w:hAnsiTheme="minorHAnsi" w:cstheme="minorHAnsi"/>
          <w:sz w:val="20"/>
          <w:szCs w:val="20"/>
        </w:rPr>
        <w:t>)</w:t>
      </w:r>
      <w:r w:rsidRPr="000012B2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0012B2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0012B2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0012B2">
        <w:rPr>
          <w:rFonts w:asciiTheme="minorHAnsi" w:hAnsiTheme="minorHAnsi" w:cstheme="minorHAnsi"/>
          <w:sz w:val="20"/>
          <w:szCs w:val="20"/>
        </w:rPr>
        <w:t>)</w:t>
      </w:r>
      <w:r w:rsidRPr="000012B2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8D6DE2" w:rsidRPr="000012B2">
        <w:rPr>
          <w:rFonts w:asciiTheme="minorHAnsi" w:hAnsiTheme="minorHAnsi" w:cstheme="minorHAnsi"/>
          <w:sz w:val="20"/>
          <w:szCs w:val="20"/>
        </w:rPr>
        <w:t xml:space="preserve">ENEA </w:t>
      </w:r>
      <w:r w:rsidR="00753465">
        <w:rPr>
          <w:rFonts w:asciiTheme="minorHAnsi" w:hAnsiTheme="minorHAnsi" w:cstheme="minorHAnsi"/>
          <w:bCs/>
          <w:sz w:val="20"/>
          <w:szCs w:val="20"/>
        </w:rPr>
        <w:t>Elektrownia Połaniec S.A.</w:t>
      </w:r>
      <w:r w:rsidR="008D6DE2" w:rsidRPr="000012B2">
        <w:rPr>
          <w:rFonts w:asciiTheme="minorHAnsi" w:hAnsiTheme="minorHAnsi" w:cstheme="minorHAnsi"/>
          <w:sz w:val="20"/>
          <w:szCs w:val="20"/>
        </w:rPr>
        <w:t xml:space="preserve"> </w:t>
      </w:r>
      <w:r w:rsidRPr="000012B2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0012B2">
        <w:rPr>
          <w:rFonts w:asciiTheme="minorHAnsi" w:hAnsiTheme="minorHAnsi" w:cstheme="minorHAnsi"/>
          <w:sz w:val="20"/>
          <w:szCs w:val="20"/>
        </w:rPr>
        <w:t>o</w:t>
      </w:r>
      <w:r w:rsidR="000B56E1" w:rsidRPr="000012B2">
        <w:rPr>
          <w:rFonts w:asciiTheme="minorHAnsi" w:hAnsiTheme="minorHAnsi" w:cstheme="minorHAnsi"/>
          <w:sz w:val="20"/>
          <w:szCs w:val="20"/>
        </w:rPr>
        <w:t> </w:t>
      </w:r>
      <w:r w:rsidR="00E70DD9" w:rsidRPr="000012B2">
        <w:rPr>
          <w:rFonts w:asciiTheme="minorHAnsi" w:hAnsiTheme="minorHAnsi" w:cstheme="minorHAnsi"/>
          <w:sz w:val="20"/>
          <w:szCs w:val="20"/>
        </w:rPr>
        <w:t>udzielenie zamówienia</w:t>
      </w:r>
      <w:r w:rsidRPr="000012B2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0012B2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0012B2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0012B2">
        <w:rPr>
          <w:rFonts w:asciiTheme="minorHAnsi" w:hAnsiTheme="minorHAnsi" w:cstheme="minorHAnsi"/>
          <w:sz w:val="20"/>
          <w:szCs w:val="20"/>
        </w:rPr>
        <w:t>u</w:t>
      </w:r>
      <w:r w:rsidRPr="000012B2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0012B2">
        <w:rPr>
          <w:rFonts w:asciiTheme="minorHAnsi" w:hAnsiTheme="minorHAnsi" w:cstheme="minorHAnsi"/>
          <w:sz w:val="20"/>
          <w:szCs w:val="20"/>
        </w:rPr>
        <w:t xml:space="preserve">ani w </w:t>
      </w:r>
      <w:r w:rsidRPr="000012B2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0012B2">
        <w:rPr>
          <w:rFonts w:asciiTheme="minorHAnsi" w:hAnsiTheme="minorHAnsi" w:cstheme="minorHAnsi"/>
          <w:sz w:val="20"/>
          <w:szCs w:val="20"/>
        </w:rPr>
        <w:t xml:space="preserve">lecz je </w:t>
      </w:r>
      <w:r w:rsidRPr="000012B2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0012B2">
        <w:rPr>
          <w:rFonts w:asciiTheme="minorHAnsi" w:hAnsiTheme="minorHAnsi" w:cstheme="minorHAnsi"/>
          <w:sz w:val="20"/>
          <w:szCs w:val="20"/>
        </w:rPr>
        <w:t xml:space="preserve"> i</w:t>
      </w:r>
      <w:r w:rsidRPr="000012B2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0012B2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0012B2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0012B2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0012B2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0012B2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0012B2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0012B2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0012B2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0012B2">
        <w:rPr>
          <w:rFonts w:asciiTheme="minorHAnsi" w:hAnsiTheme="minorHAnsi" w:cstheme="minorHAnsi"/>
          <w:sz w:val="20"/>
          <w:szCs w:val="20"/>
        </w:rPr>
        <w:t>.</w:t>
      </w:r>
    </w:p>
    <w:p w14:paraId="3B961C26" w14:textId="77777777" w:rsidR="00E70DD9" w:rsidRPr="000012B2" w:rsidRDefault="00E70DD9" w:rsidP="001942AC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C2B028" w14:textId="77777777" w:rsidR="00435628" w:rsidRPr="000012B2" w:rsidRDefault="00E70DD9" w:rsidP="001942AC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2FEC938C" w14:textId="77777777" w:rsidR="00902182" w:rsidRPr="000012B2" w:rsidRDefault="00902182" w:rsidP="001942AC">
      <w:pPr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0012B2" w14:paraId="477B7E81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315C" w14:textId="77777777" w:rsidR="00902182" w:rsidRPr="000012B2" w:rsidRDefault="00902182" w:rsidP="00194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3658B" w14:textId="77777777" w:rsidR="00902182" w:rsidRPr="000012B2" w:rsidRDefault="00902182" w:rsidP="001942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0012B2" w14:paraId="043C068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B10230" w14:textId="77777777" w:rsidR="00902182" w:rsidRPr="000012B2" w:rsidRDefault="00902182" w:rsidP="000012B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CADD7CA" w14:textId="77777777" w:rsidR="00902182" w:rsidRPr="000012B2" w:rsidRDefault="00902182" w:rsidP="000012B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DD3079E" w14:textId="77777777" w:rsidR="00455970" w:rsidRPr="000012B2" w:rsidRDefault="00455970" w:rsidP="001942AC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72F7B38F" w14:textId="77777777" w:rsidR="00717D1C" w:rsidRPr="000012B2" w:rsidRDefault="00132250" w:rsidP="001942AC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012B2">
        <w:rPr>
          <w:rFonts w:asciiTheme="minorHAnsi" w:hAnsiTheme="minorHAnsi" w:cstheme="minorHAnsi"/>
          <w:sz w:val="20"/>
          <w:szCs w:val="20"/>
          <w:u w:val="single"/>
        </w:rPr>
        <w:br w:type="page"/>
      </w:r>
      <w:bookmarkStart w:id="22" w:name="_Toc382495774"/>
      <w:bookmarkStart w:id="23" w:name="_Toc389210261"/>
      <w:bookmarkStart w:id="24" w:name="_Toc451844394"/>
      <w:bookmarkStart w:id="25" w:name="_Toc451852657"/>
      <w:bookmarkStart w:id="26" w:name="_Toc475444100"/>
    </w:p>
    <w:bookmarkEnd w:id="22"/>
    <w:bookmarkEnd w:id="23"/>
    <w:bookmarkEnd w:id="24"/>
    <w:bookmarkEnd w:id="25"/>
    <w:bookmarkEnd w:id="26"/>
    <w:p w14:paraId="30771F54" w14:textId="3BF45397" w:rsidR="003D1117" w:rsidRDefault="003D1117">
      <w:pPr>
        <w:spacing w:after="200" w:line="276" w:lineRule="auto"/>
        <w:jc w:val="left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</w:p>
    <w:p w14:paraId="5EF769ED" w14:textId="27379F99" w:rsidR="00355402" w:rsidRPr="000012B2" w:rsidRDefault="00355402" w:rsidP="00355402">
      <w:pPr>
        <w:pStyle w:val="Spiszacznikw"/>
        <w:rPr>
          <w:rFonts w:asciiTheme="minorHAnsi" w:hAnsiTheme="minorHAnsi"/>
        </w:rPr>
      </w:pPr>
      <w:bookmarkStart w:id="27" w:name="_Toc19512343"/>
      <w:r w:rsidRPr="000012B2">
        <w:rPr>
          <w:rFonts w:asciiTheme="minorHAnsi" w:hAnsiTheme="minorHAnsi" w:cstheme="minorHAnsi"/>
        </w:rPr>
        <w:t xml:space="preserve">Załącznik nr </w:t>
      </w:r>
      <w:r w:rsidR="0079452B">
        <w:rPr>
          <w:rFonts w:asciiTheme="minorHAnsi" w:hAnsiTheme="minorHAnsi" w:cstheme="minorHAnsi"/>
        </w:rPr>
        <w:t>5</w:t>
      </w:r>
      <w:r w:rsidRPr="000012B2">
        <w:rPr>
          <w:rFonts w:asciiTheme="minorHAnsi" w:hAnsiTheme="minorHAnsi" w:cstheme="minorHAnsi"/>
        </w:rPr>
        <w:t xml:space="preserve"> </w:t>
      </w:r>
      <w:bookmarkStart w:id="28" w:name="_Toc510000846"/>
      <w:bookmarkStart w:id="29" w:name="_Toc513559612"/>
      <w:bookmarkStart w:id="30" w:name="_Toc534273337"/>
      <w:bookmarkStart w:id="31" w:name="_Toc534630258"/>
      <w:bookmarkStart w:id="32" w:name="_Toc534962273"/>
      <w:bookmarkStart w:id="33" w:name="_Toc4079008"/>
      <w:r w:rsidR="003D1117">
        <w:rPr>
          <w:rFonts w:asciiTheme="minorHAnsi" w:hAnsiTheme="minorHAnsi" w:cstheme="minorHAnsi"/>
        </w:rPr>
        <w:t>–</w:t>
      </w:r>
      <w:r w:rsidRPr="000012B2">
        <w:rPr>
          <w:rFonts w:asciiTheme="minorHAnsi" w:hAnsiTheme="minorHAnsi" w:cstheme="minorHAnsi"/>
        </w:rPr>
        <w:t xml:space="preserve"> </w:t>
      </w:r>
      <w:r w:rsidR="003D1117">
        <w:rPr>
          <w:rFonts w:asciiTheme="minorHAnsi" w:hAnsiTheme="minorHAnsi" w:cstheme="minorHAnsi"/>
        </w:rPr>
        <w:t>Oświadczenie o uczestnictwie w Grupie</w:t>
      </w:r>
      <w:bookmarkEnd w:id="27"/>
      <w:r w:rsidR="003D1117">
        <w:rPr>
          <w:rFonts w:asciiTheme="minorHAnsi" w:hAnsiTheme="minorHAnsi" w:cstheme="minorHAnsi"/>
        </w:rPr>
        <w:t xml:space="preserve"> </w:t>
      </w:r>
      <w:bookmarkEnd w:id="28"/>
      <w:bookmarkEnd w:id="29"/>
      <w:bookmarkEnd w:id="30"/>
      <w:bookmarkEnd w:id="31"/>
      <w:bookmarkEnd w:id="32"/>
      <w:bookmarkEnd w:id="33"/>
    </w:p>
    <w:p w14:paraId="54A796DE" w14:textId="77777777" w:rsidR="00355402" w:rsidRPr="000012B2" w:rsidRDefault="00355402" w:rsidP="00355402">
      <w:pPr>
        <w:spacing w:before="120"/>
        <w:rPr>
          <w:rFonts w:asciiTheme="minorHAnsi" w:hAnsiTheme="minorHAnsi" w:cs="Arial"/>
          <w:b/>
          <w:sz w:val="20"/>
          <w:u w:val="single"/>
        </w:rPr>
      </w:pPr>
    </w:p>
    <w:tbl>
      <w:tblPr>
        <w:tblpPr w:leftFromText="141" w:rightFromText="141" w:vertAnchor="text" w:horzAnchor="margin" w:tblpXSpec="center" w:tblpY="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355402" w:rsidRPr="000012B2" w14:paraId="74D9A038" w14:textId="77777777" w:rsidTr="005B455F">
        <w:trPr>
          <w:trHeight w:val="1184"/>
        </w:trPr>
        <w:tc>
          <w:tcPr>
            <w:tcW w:w="3850" w:type="dxa"/>
            <w:vAlign w:val="bottom"/>
          </w:tcPr>
          <w:p w14:paraId="3C53A076" w14:textId="77777777" w:rsidR="00355402" w:rsidRPr="000012B2" w:rsidRDefault="00355402" w:rsidP="000012B2">
            <w:pPr>
              <w:suppressAutoHyphens/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0"/>
              </w:rPr>
            </w:pPr>
            <w:r w:rsidRPr="000012B2">
              <w:rPr>
                <w:rFonts w:asciiTheme="minorHAnsi" w:hAnsiTheme="minorHAnsi" w:cs="Arial"/>
                <w:sz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F3F923A" w14:textId="77777777" w:rsidR="00355402" w:rsidRPr="000012B2" w:rsidRDefault="00355402" w:rsidP="005B455F">
            <w:pPr>
              <w:suppressAutoHyphens/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0"/>
              </w:rPr>
            </w:pPr>
          </w:p>
        </w:tc>
      </w:tr>
    </w:tbl>
    <w:p w14:paraId="5BE48CF0" w14:textId="77777777" w:rsidR="00355402" w:rsidRPr="000012B2" w:rsidRDefault="00355402" w:rsidP="00355402">
      <w:pPr>
        <w:rPr>
          <w:rFonts w:asciiTheme="minorHAnsi" w:hAnsiTheme="minorHAnsi" w:cs="Arial"/>
          <w:sz w:val="20"/>
        </w:rPr>
      </w:pPr>
    </w:p>
    <w:p w14:paraId="69FFB21F" w14:textId="77777777" w:rsidR="00355402" w:rsidRPr="000012B2" w:rsidRDefault="00355402" w:rsidP="00355402">
      <w:pPr>
        <w:rPr>
          <w:rFonts w:asciiTheme="minorHAnsi" w:hAnsiTheme="minorHAnsi" w:cs="Arial"/>
          <w:sz w:val="20"/>
        </w:rPr>
      </w:pPr>
    </w:p>
    <w:p w14:paraId="11612E6C" w14:textId="5726A0FA" w:rsidR="00355402" w:rsidRPr="000012B2" w:rsidRDefault="00355402" w:rsidP="00355402">
      <w:pPr>
        <w:rPr>
          <w:rFonts w:asciiTheme="minorHAnsi" w:hAnsiTheme="minorHAnsi" w:cs="Arial"/>
          <w:b/>
          <w:sz w:val="20"/>
        </w:rPr>
      </w:pPr>
      <w:r w:rsidRPr="000012B2">
        <w:rPr>
          <w:rFonts w:asciiTheme="minorHAnsi" w:hAnsiTheme="minorHAnsi" w:cs="Arial"/>
          <w:b/>
          <w:sz w:val="20"/>
        </w:rPr>
        <w:t>Oświadczenie o przynależności lub braku przynależności do tej samej grupy</w:t>
      </w:r>
      <w:r w:rsidR="003D1117">
        <w:rPr>
          <w:rFonts w:asciiTheme="minorHAnsi" w:hAnsiTheme="minorHAnsi" w:cs="Arial"/>
          <w:b/>
          <w:sz w:val="20"/>
        </w:rPr>
        <w:t xml:space="preserve"> kapitałowej w postępowaniu</w:t>
      </w:r>
    </w:p>
    <w:p w14:paraId="583EB2EF" w14:textId="77777777" w:rsidR="00355402" w:rsidRPr="000012B2" w:rsidRDefault="00355402" w:rsidP="00355402">
      <w:pPr>
        <w:rPr>
          <w:rFonts w:asciiTheme="minorHAnsi" w:hAnsiTheme="minorHAnsi" w:cs="Arial"/>
          <w:b/>
          <w:sz w:val="20"/>
        </w:rPr>
      </w:pPr>
    </w:p>
    <w:p w14:paraId="734E910B" w14:textId="77777777" w:rsidR="000012B2" w:rsidRPr="000012B2" w:rsidRDefault="000012B2" w:rsidP="00355402">
      <w:pPr>
        <w:suppressAutoHyphens/>
        <w:rPr>
          <w:rFonts w:asciiTheme="minorHAnsi" w:hAnsiTheme="minorHAnsi" w:cs="Arial"/>
          <w:sz w:val="20"/>
          <w:lang w:eastAsia="ar-SA"/>
        </w:rPr>
      </w:pPr>
    </w:p>
    <w:p w14:paraId="17C79782" w14:textId="6DAF25EB" w:rsidR="00355402" w:rsidRPr="000012B2" w:rsidRDefault="00355402" w:rsidP="00355402">
      <w:pPr>
        <w:suppressAutoHyphens/>
        <w:rPr>
          <w:rFonts w:asciiTheme="minorHAnsi" w:hAnsiTheme="minorHAnsi" w:cs="Arial"/>
          <w:sz w:val="20"/>
          <w:lang w:eastAsia="ar-SA"/>
        </w:rPr>
      </w:pPr>
      <w:r w:rsidRPr="000012B2">
        <w:rPr>
          <w:rFonts w:asciiTheme="minorHAnsi" w:hAnsiTheme="minorHAnsi" w:cs="Arial"/>
          <w:sz w:val="20"/>
          <w:lang w:eastAsia="ar-SA"/>
        </w:rPr>
        <w:t xml:space="preserve">Działając w imieniu i na rzecz (nazwa /firma/ i adres Wykonawcy) </w:t>
      </w:r>
    </w:p>
    <w:p w14:paraId="5F0C0E32" w14:textId="77777777" w:rsidR="00355402" w:rsidRPr="000012B2" w:rsidRDefault="00355402" w:rsidP="00355402">
      <w:pPr>
        <w:suppressAutoHyphens/>
        <w:rPr>
          <w:rFonts w:asciiTheme="minorHAnsi" w:hAnsiTheme="minorHAnsi" w:cs="Arial"/>
          <w:sz w:val="20"/>
          <w:lang w:eastAsia="ar-SA"/>
        </w:rPr>
      </w:pPr>
    </w:p>
    <w:p w14:paraId="6C89884D" w14:textId="77777777" w:rsidR="00355402" w:rsidRPr="000012B2" w:rsidRDefault="00355402" w:rsidP="00355402">
      <w:pPr>
        <w:suppressAutoHyphens/>
        <w:rPr>
          <w:rFonts w:asciiTheme="minorHAnsi" w:hAnsiTheme="minorHAnsi" w:cs="Arial"/>
          <w:sz w:val="20"/>
          <w:lang w:eastAsia="ar-SA"/>
        </w:rPr>
      </w:pPr>
      <w:r w:rsidRPr="000012B2">
        <w:rPr>
          <w:rFonts w:asciiTheme="minorHAnsi" w:hAnsiTheme="minorHAnsi" w:cs="Arial"/>
          <w:sz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33EE0A4" w14:textId="77777777" w:rsidR="00355402" w:rsidRPr="000012B2" w:rsidRDefault="00355402" w:rsidP="00355402">
      <w:pPr>
        <w:suppressAutoHyphens/>
        <w:rPr>
          <w:rFonts w:asciiTheme="minorHAnsi" w:hAnsiTheme="minorHAnsi" w:cs="Arial"/>
          <w:sz w:val="20"/>
          <w:lang w:eastAsia="ar-SA"/>
        </w:rPr>
      </w:pPr>
    </w:p>
    <w:p w14:paraId="4E3CD85B" w14:textId="77777777" w:rsidR="00355402" w:rsidRPr="000012B2" w:rsidRDefault="00355402" w:rsidP="00355402">
      <w:pPr>
        <w:suppressAutoHyphens/>
        <w:rPr>
          <w:rFonts w:asciiTheme="minorHAnsi" w:hAnsiTheme="minorHAnsi" w:cs="Arial"/>
          <w:sz w:val="20"/>
          <w:lang w:eastAsia="ar-SA"/>
        </w:rPr>
      </w:pPr>
      <w:r w:rsidRPr="000012B2">
        <w:rPr>
          <w:rFonts w:asciiTheme="minorHAnsi" w:hAnsiTheme="minorHAnsi" w:cs="Arial"/>
          <w:sz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F4500BD" w14:textId="77777777" w:rsidR="00355402" w:rsidRPr="000012B2" w:rsidRDefault="00355402" w:rsidP="005E1CC7">
      <w:pPr>
        <w:numPr>
          <w:ilvl w:val="0"/>
          <w:numId w:val="54"/>
        </w:numPr>
        <w:suppressAutoHyphens/>
        <w:spacing w:before="120" w:line="276" w:lineRule="auto"/>
        <w:rPr>
          <w:rFonts w:asciiTheme="minorHAnsi" w:hAnsiTheme="minorHAnsi" w:cs="Arial"/>
          <w:sz w:val="20"/>
          <w:lang w:eastAsia="ar-SA"/>
        </w:rPr>
      </w:pPr>
      <w:r w:rsidRPr="000012B2">
        <w:rPr>
          <w:rFonts w:asciiTheme="minorHAnsi" w:hAnsiTheme="minorHAnsi" w:cs="Arial"/>
          <w:color w:val="FF0000"/>
          <w:sz w:val="20"/>
          <w:lang w:eastAsia="ar-SA"/>
        </w:rPr>
        <w:t>**</w:t>
      </w:r>
      <w:r w:rsidRPr="000012B2">
        <w:rPr>
          <w:rFonts w:asciiTheme="minorHAnsi" w:hAnsiTheme="minorHAnsi" w:cs="Arial"/>
          <w:sz w:val="20"/>
        </w:rPr>
        <w:t xml:space="preserve"> </w:t>
      </w:r>
      <w:r w:rsidRPr="000012B2">
        <w:rPr>
          <w:rFonts w:asciiTheme="minorHAnsi" w:hAnsiTheme="minorHAnsi" w:cs="Arial"/>
          <w:sz w:val="20"/>
          <w:lang w:eastAsia="ar-SA"/>
        </w:rPr>
        <w:t xml:space="preserve">oświadczam, że przynależę do tej samej grupy kapitałowej zgodnie z definicją w art. 3 ust. 1 pkt 44 ustawy z dnia 29 września 1994 r. o rachunkowości (tekst jednolity Dz. U. z 2019 r. poz. 351 z </w:t>
      </w:r>
      <w:proofErr w:type="spellStart"/>
      <w:r w:rsidRPr="000012B2">
        <w:rPr>
          <w:rFonts w:asciiTheme="minorHAnsi" w:hAnsiTheme="minorHAnsi" w:cs="Arial"/>
          <w:sz w:val="20"/>
          <w:lang w:eastAsia="ar-SA"/>
        </w:rPr>
        <w:t>późn</w:t>
      </w:r>
      <w:proofErr w:type="spellEnd"/>
      <w:r w:rsidRPr="000012B2">
        <w:rPr>
          <w:rFonts w:asciiTheme="minorHAnsi" w:hAnsiTheme="minorHAnsi" w:cs="Arial"/>
          <w:sz w:val="20"/>
          <w:lang w:eastAsia="ar-SA"/>
        </w:rPr>
        <w:t xml:space="preserve">. zm.), z wymienionymi poniżej Podmiotami: </w:t>
      </w:r>
    </w:p>
    <w:p w14:paraId="653A18CB" w14:textId="77777777" w:rsidR="00355402" w:rsidRPr="000012B2" w:rsidRDefault="00355402" w:rsidP="00355402">
      <w:pPr>
        <w:suppressAutoHyphens/>
        <w:spacing w:before="120" w:line="276" w:lineRule="auto"/>
        <w:ind w:left="446"/>
        <w:rPr>
          <w:rFonts w:asciiTheme="minorHAnsi" w:hAnsiTheme="minorHAnsi" w:cs="Arial"/>
          <w:sz w:val="20"/>
          <w:lang w:eastAsia="ar-SA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355402" w:rsidRPr="000012B2" w14:paraId="2D7CECA8" w14:textId="77777777" w:rsidTr="005B455F">
        <w:trPr>
          <w:trHeight w:val="351"/>
        </w:trPr>
        <w:tc>
          <w:tcPr>
            <w:tcW w:w="828" w:type="dxa"/>
          </w:tcPr>
          <w:p w14:paraId="00D5FE30" w14:textId="77777777" w:rsidR="00355402" w:rsidRPr="000012B2" w:rsidRDefault="00355402" w:rsidP="005B455F">
            <w:pPr>
              <w:suppressAutoHyphens/>
              <w:rPr>
                <w:rFonts w:asciiTheme="minorHAnsi" w:hAnsiTheme="minorHAnsi" w:cs="Arial"/>
                <w:sz w:val="20"/>
                <w:lang w:eastAsia="ar-SA"/>
              </w:rPr>
            </w:pPr>
            <w:r w:rsidRPr="000012B2">
              <w:rPr>
                <w:rFonts w:asciiTheme="minorHAnsi" w:hAnsiTheme="minorHAnsi" w:cs="Arial"/>
                <w:sz w:val="20"/>
                <w:lang w:eastAsia="ar-SA"/>
              </w:rPr>
              <w:t xml:space="preserve">Lp. </w:t>
            </w:r>
          </w:p>
        </w:tc>
        <w:tc>
          <w:tcPr>
            <w:tcW w:w="4860" w:type="dxa"/>
          </w:tcPr>
          <w:p w14:paraId="2C853422" w14:textId="77777777" w:rsidR="00355402" w:rsidRPr="000012B2" w:rsidRDefault="00355402" w:rsidP="005B455F">
            <w:pPr>
              <w:suppressAutoHyphens/>
              <w:jc w:val="center"/>
              <w:rPr>
                <w:rFonts w:asciiTheme="minorHAnsi" w:hAnsiTheme="minorHAnsi" w:cs="Arial"/>
                <w:sz w:val="20"/>
                <w:lang w:eastAsia="ar-SA"/>
              </w:rPr>
            </w:pPr>
            <w:r w:rsidRPr="000012B2">
              <w:rPr>
                <w:rFonts w:asciiTheme="minorHAnsi" w:hAnsiTheme="minorHAnsi" w:cs="Arial"/>
                <w:sz w:val="20"/>
                <w:lang w:eastAsia="ar-SA"/>
              </w:rPr>
              <w:t>Nazwa podmiotu</w:t>
            </w:r>
          </w:p>
        </w:tc>
        <w:tc>
          <w:tcPr>
            <w:tcW w:w="4330" w:type="dxa"/>
          </w:tcPr>
          <w:p w14:paraId="0D2DB4C7" w14:textId="77777777" w:rsidR="00355402" w:rsidRPr="000012B2" w:rsidRDefault="00355402" w:rsidP="005B455F">
            <w:pPr>
              <w:suppressAutoHyphens/>
              <w:jc w:val="center"/>
              <w:rPr>
                <w:rFonts w:asciiTheme="minorHAnsi" w:hAnsiTheme="minorHAnsi" w:cs="Arial"/>
                <w:sz w:val="20"/>
                <w:lang w:eastAsia="ar-SA"/>
              </w:rPr>
            </w:pPr>
            <w:r w:rsidRPr="000012B2">
              <w:rPr>
                <w:rFonts w:asciiTheme="minorHAnsi" w:hAnsiTheme="minorHAnsi" w:cs="Arial"/>
                <w:sz w:val="20"/>
                <w:lang w:eastAsia="ar-SA"/>
              </w:rPr>
              <w:t>Adres, NIP</w:t>
            </w:r>
          </w:p>
        </w:tc>
      </w:tr>
      <w:tr w:rsidR="00355402" w:rsidRPr="000012B2" w14:paraId="17ADCF3D" w14:textId="77777777" w:rsidTr="005B455F">
        <w:tc>
          <w:tcPr>
            <w:tcW w:w="828" w:type="dxa"/>
          </w:tcPr>
          <w:p w14:paraId="2C8FA743" w14:textId="77777777" w:rsidR="00355402" w:rsidRPr="000012B2" w:rsidRDefault="00355402" w:rsidP="005B455F">
            <w:pPr>
              <w:suppressAutoHyphens/>
              <w:spacing w:before="120" w:line="360" w:lineRule="auto"/>
              <w:rPr>
                <w:rFonts w:asciiTheme="minorHAnsi" w:hAnsiTheme="minorHAnsi" w:cs="Arial"/>
                <w:sz w:val="20"/>
                <w:lang w:eastAsia="ar-SA"/>
              </w:rPr>
            </w:pPr>
            <w:r w:rsidRPr="000012B2">
              <w:rPr>
                <w:rFonts w:asciiTheme="minorHAnsi" w:hAnsiTheme="minorHAnsi" w:cs="Arial"/>
                <w:sz w:val="20"/>
                <w:lang w:eastAsia="ar-SA"/>
              </w:rPr>
              <w:t>1</w:t>
            </w:r>
          </w:p>
        </w:tc>
        <w:tc>
          <w:tcPr>
            <w:tcW w:w="4860" w:type="dxa"/>
          </w:tcPr>
          <w:p w14:paraId="1E107658" w14:textId="77777777" w:rsidR="00355402" w:rsidRPr="000012B2" w:rsidRDefault="00355402" w:rsidP="005B455F">
            <w:pPr>
              <w:suppressAutoHyphens/>
              <w:snapToGrid w:val="0"/>
              <w:spacing w:before="120" w:line="360" w:lineRule="auto"/>
              <w:rPr>
                <w:rFonts w:asciiTheme="minorHAnsi" w:hAnsiTheme="minorHAnsi" w:cs="Arial"/>
                <w:sz w:val="20"/>
                <w:lang w:eastAsia="ar-SA"/>
              </w:rPr>
            </w:pPr>
          </w:p>
        </w:tc>
        <w:tc>
          <w:tcPr>
            <w:tcW w:w="4330" w:type="dxa"/>
          </w:tcPr>
          <w:p w14:paraId="7898C440" w14:textId="77777777" w:rsidR="00355402" w:rsidRPr="000012B2" w:rsidRDefault="00355402" w:rsidP="005B455F">
            <w:pPr>
              <w:suppressAutoHyphens/>
              <w:snapToGrid w:val="0"/>
              <w:spacing w:before="120" w:line="360" w:lineRule="auto"/>
              <w:rPr>
                <w:rFonts w:asciiTheme="minorHAnsi" w:hAnsiTheme="minorHAnsi" w:cs="Arial"/>
                <w:sz w:val="20"/>
                <w:lang w:eastAsia="ar-SA"/>
              </w:rPr>
            </w:pPr>
          </w:p>
        </w:tc>
      </w:tr>
      <w:tr w:rsidR="00355402" w:rsidRPr="000012B2" w14:paraId="7AF3CFA0" w14:textId="77777777" w:rsidTr="005B455F">
        <w:tc>
          <w:tcPr>
            <w:tcW w:w="828" w:type="dxa"/>
          </w:tcPr>
          <w:p w14:paraId="01F41C53" w14:textId="77777777" w:rsidR="00355402" w:rsidRPr="000012B2" w:rsidRDefault="00355402" w:rsidP="005B455F">
            <w:pPr>
              <w:suppressAutoHyphens/>
              <w:spacing w:before="120" w:line="360" w:lineRule="auto"/>
              <w:rPr>
                <w:rFonts w:asciiTheme="minorHAnsi" w:hAnsiTheme="minorHAnsi" w:cs="Arial"/>
                <w:sz w:val="20"/>
                <w:lang w:eastAsia="ar-SA"/>
              </w:rPr>
            </w:pPr>
            <w:r w:rsidRPr="000012B2">
              <w:rPr>
                <w:rFonts w:asciiTheme="minorHAnsi" w:hAnsiTheme="minorHAnsi" w:cs="Arial"/>
                <w:sz w:val="20"/>
                <w:lang w:eastAsia="ar-SA"/>
              </w:rPr>
              <w:t>2</w:t>
            </w:r>
          </w:p>
        </w:tc>
        <w:tc>
          <w:tcPr>
            <w:tcW w:w="4860" w:type="dxa"/>
          </w:tcPr>
          <w:p w14:paraId="0CEF425F" w14:textId="77777777" w:rsidR="00355402" w:rsidRPr="000012B2" w:rsidRDefault="00355402" w:rsidP="005B455F">
            <w:pPr>
              <w:suppressAutoHyphens/>
              <w:snapToGrid w:val="0"/>
              <w:spacing w:before="120" w:line="360" w:lineRule="auto"/>
              <w:rPr>
                <w:rFonts w:asciiTheme="minorHAnsi" w:hAnsiTheme="minorHAnsi" w:cs="Arial"/>
                <w:sz w:val="20"/>
                <w:lang w:eastAsia="ar-SA"/>
              </w:rPr>
            </w:pPr>
          </w:p>
        </w:tc>
        <w:tc>
          <w:tcPr>
            <w:tcW w:w="4330" w:type="dxa"/>
          </w:tcPr>
          <w:p w14:paraId="51D1DC0D" w14:textId="77777777" w:rsidR="00355402" w:rsidRPr="000012B2" w:rsidRDefault="00355402" w:rsidP="005B455F">
            <w:pPr>
              <w:suppressAutoHyphens/>
              <w:snapToGrid w:val="0"/>
              <w:spacing w:before="120" w:line="360" w:lineRule="auto"/>
              <w:rPr>
                <w:rFonts w:asciiTheme="minorHAnsi" w:hAnsiTheme="minorHAnsi" w:cs="Arial"/>
                <w:sz w:val="20"/>
                <w:lang w:eastAsia="ar-SA"/>
              </w:rPr>
            </w:pPr>
          </w:p>
        </w:tc>
      </w:tr>
    </w:tbl>
    <w:p w14:paraId="76713A23" w14:textId="77777777" w:rsidR="00355402" w:rsidRPr="000012B2" w:rsidRDefault="00355402" w:rsidP="00355402">
      <w:pPr>
        <w:widowControl w:val="0"/>
        <w:spacing w:before="120"/>
        <w:rPr>
          <w:rFonts w:asciiTheme="minorHAnsi" w:hAnsiTheme="minorHAnsi" w:cs="Arial"/>
          <w:sz w:val="20"/>
        </w:rPr>
      </w:pPr>
    </w:p>
    <w:p w14:paraId="70D04B38" w14:textId="77777777" w:rsidR="00355402" w:rsidRPr="000012B2" w:rsidRDefault="00355402" w:rsidP="00355402">
      <w:pPr>
        <w:suppressAutoHyphens/>
        <w:spacing w:line="276" w:lineRule="auto"/>
        <w:rPr>
          <w:rFonts w:asciiTheme="minorHAnsi" w:hAnsiTheme="minorHAnsi" w:cs="Arial"/>
          <w:sz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55402" w:rsidRPr="000012B2" w14:paraId="72C8E28A" w14:textId="77777777" w:rsidTr="005B455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A2F3" w14:textId="77777777" w:rsidR="00355402" w:rsidRPr="000012B2" w:rsidRDefault="00355402" w:rsidP="005B455F">
            <w:pPr>
              <w:spacing w:before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204A3" w14:textId="77777777" w:rsidR="00355402" w:rsidRPr="000012B2" w:rsidRDefault="00355402" w:rsidP="005B455F">
            <w:pPr>
              <w:spacing w:before="12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355402" w:rsidRPr="000012B2" w14:paraId="319933ED" w14:textId="77777777" w:rsidTr="005B455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FA7CCAF" w14:textId="77777777" w:rsidR="00355402" w:rsidRPr="000012B2" w:rsidRDefault="00355402" w:rsidP="005B45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0012B2">
              <w:rPr>
                <w:rFonts w:asciiTheme="minorHAnsi" w:hAnsiTheme="minorHAnsi" w:cs="Arial"/>
                <w:sz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64157E" w14:textId="77777777" w:rsidR="00355402" w:rsidRPr="000012B2" w:rsidRDefault="00355402" w:rsidP="005B45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0012B2">
              <w:rPr>
                <w:rFonts w:asciiTheme="minorHAnsi" w:hAnsiTheme="minorHAnsi" w:cs="Arial"/>
                <w:sz w:val="20"/>
              </w:rPr>
              <w:t>Pieczęć imienna i podpis przedstawiciela(i) Wykonawcy</w:t>
            </w:r>
          </w:p>
        </w:tc>
      </w:tr>
    </w:tbl>
    <w:p w14:paraId="5D69EAEE" w14:textId="77777777" w:rsidR="00355402" w:rsidRPr="000012B2" w:rsidRDefault="00355402" w:rsidP="00355402">
      <w:pPr>
        <w:suppressAutoHyphens/>
        <w:spacing w:line="276" w:lineRule="auto"/>
        <w:rPr>
          <w:rFonts w:asciiTheme="minorHAnsi" w:hAnsiTheme="minorHAnsi" w:cs="Arial"/>
          <w:sz w:val="20"/>
          <w:lang w:eastAsia="ar-SA"/>
        </w:rPr>
      </w:pPr>
    </w:p>
    <w:p w14:paraId="43669283" w14:textId="77777777" w:rsidR="00355402" w:rsidRPr="000012B2" w:rsidRDefault="00355402" w:rsidP="00355402">
      <w:pPr>
        <w:suppressAutoHyphens/>
        <w:spacing w:line="276" w:lineRule="auto"/>
        <w:rPr>
          <w:rFonts w:asciiTheme="minorHAnsi" w:hAnsiTheme="minorHAnsi" w:cs="Arial"/>
          <w:sz w:val="20"/>
          <w:lang w:eastAsia="ar-SA"/>
        </w:rPr>
      </w:pPr>
      <w:r w:rsidRPr="000012B2">
        <w:rPr>
          <w:rFonts w:asciiTheme="minorHAnsi" w:hAnsiTheme="minorHAns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19AB8" wp14:editId="644958C3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AC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10F9490" w14:textId="77777777" w:rsidR="00355402" w:rsidRPr="000012B2" w:rsidRDefault="00355402" w:rsidP="005E1CC7">
      <w:pPr>
        <w:numPr>
          <w:ilvl w:val="0"/>
          <w:numId w:val="54"/>
        </w:numPr>
        <w:suppressAutoHyphens/>
        <w:spacing w:before="120" w:line="276" w:lineRule="auto"/>
        <w:rPr>
          <w:rFonts w:asciiTheme="minorHAnsi" w:hAnsiTheme="minorHAnsi" w:cs="Arial"/>
          <w:color w:val="000000"/>
          <w:sz w:val="20"/>
          <w:lang w:eastAsia="ar-SA"/>
        </w:rPr>
      </w:pPr>
      <w:r w:rsidRPr="000012B2">
        <w:rPr>
          <w:rFonts w:asciiTheme="minorHAnsi" w:hAnsiTheme="minorHAnsi" w:cs="Arial"/>
          <w:color w:val="FF0000"/>
          <w:sz w:val="20"/>
          <w:lang w:eastAsia="ar-SA"/>
        </w:rPr>
        <w:t xml:space="preserve">* </w:t>
      </w:r>
      <w:r w:rsidRPr="000012B2">
        <w:rPr>
          <w:rFonts w:asciiTheme="minorHAnsi" w:hAnsiTheme="minorHAnsi" w:cs="Arial"/>
          <w:sz w:val="20"/>
          <w:lang w:eastAsia="ar-SA"/>
        </w:rPr>
        <w:t xml:space="preserve">oświadczam, że nie przynależę do grupy kapitałowej zgodnie z definicją w art. 3 ust. 1 pkt 44 ustawy z dnia 29 września 1994 r. o rachunkowości (tekst jednolity Dz. U. z 2019 r. poz. 351 z </w:t>
      </w:r>
      <w:proofErr w:type="spellStart"/>
      <w:r w:rsidRPr="000012B2">
        <w:rPr>
          <w:rFonts w:asciiTheme="minorHAnsi" w:hAnsiTheme="minorHAnsi" w:cs="Arial"/>
          <w:sz w:val="20"/>
          <w:lang w:eastAsia="ar-SA"/>
        </w:rPr>
        <w:t>późn</w:t>
      </w:r>
      <w:proofErr w:type="spellEnd"/>
      <w:r w:rsidRPr="000012B2">
        <w:rPr>
          <w:rFonts w:asciiTheme="minorHAnsi" w:hAnsiTheme="minorHAnsi" w:cs="Arial"/>
          <w:sz w:val="20"/>
          <w:lang w:eastAsia="ar-SA"/>
        </w:rPr>
        <w:t>. zm.).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55402" w:rsidRPr="000012B2" w14:paraId="479A0FB5" w14:textId="77777777" w:rsidTr="005B455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4482" w14:textId="77777777" w:rsidR="00355402" w:rsidRPr="000012B2" w:rsidRDefault="00355402" w:rsidP="005B455F">
            <w:pPr>
              <w:spacing w:before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81428" w14:textId="77777777" w:rsidR="00355402" w:rsidRPr="000012B2" w:rsidRDefault="00355402" w:rsidP="005B455F">
            <w:pPr>
              <w:spacing w:before="12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355402" w:rsidRPr="000012B2" w14:paraId="4B460F30" w14:textId="77777777" w:rsidTr="005B455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C597009" w14:textId="77777777" w:rsidR="00355402" w:rsidRPr="000012B2" w:rsidRDefault="00355402" w:rsidP="005B45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0012B2">
              <w:rPr>
                <w:rFonts w:asciiTheme="minorHAnsi" w:hAnsiTheme="minorHAnsi" w:cs="Arial"/>
                <w:sz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2C0EF2" w14:textId="77777777" w:rsidR="00355402" w:rsidRPr="000012B2" w:rsidRDefault="00355402" w:rsidP="005B455F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0012B2">
              <w:rPr>
                <w:rFonts w:asciiTheme="minorHAnsi" w:hAnsiTheme="minorHAnsi" w:cs="Arial"/>
                <w:sz w:val="20"/>
              </w:rPr>
              <w:t>Pieczęć imienna i podpis przedstawiciela(i) Wykonawcy</w:t>
            </w:r>
          </w:p>
        </w:tc>
      </w:tr>
    </w:tbl>
    <w:p w14:paraId="59C183E5" w14:textId="77777777" w:rsidR="00355402" w:rsidRPr="000012B2" w:rsidRDefault="00355402" w:rsidP="00355402">
      <w:pPr>
        <w:suppressAutoHyphens/>
        <w:spacing w:before="120" w:line="360" w:lineRule="auto"/>
        <w:rPr>
          <w:rFonts w:asciiTheme="minorHAnsi" w:hAnsiTheme="minorHAnsi"/>
          <w:i/>
          <w:sz w:val="20"/>
          <w:lang w:eastAsia="ar-SA"/>
        </w:rPr>
      </w:pPr>
    </w:p>
    <w:p w14:paraId="6FEDD1C3" w14:textId="77777777" w:rsidR="00355402" w:rsidRPr="000012B2" w:rsidRDefault="00355402" w:rsidP="00355402">
      <w:pPr>
        <w:suppressAutoHyphens/>
        <w:spacing w:line="360" w:lineRule="auto"/>
        <w:rPr>
          <w:rFonts w:asciiTheme="minorHAnsi" w:hAnsiTheme="minorHAnsi" w:cs="Arial"/>
          <w:i/>
          <w:sz w:val="20"/>
          <w:lang w:eastAsia="ar-SA"/>
        </w:rPr>
      </w:pPr>
      <w:r w:rsidRPr="000012B2">
        <w:rPr>
          <w:rFonts w:asciiTheme="minorHAnsi" w:hAnsiTheme="minorHAnsi" w:cs="Arial"/>
          <w:i/>
          <w:sz w:val="20"/>
          <w:lang w:eastAsia="ar-SA"/>
        </w:rPr>
        <w:t>* niepotrzebne skreślić</w:t>
      </w:r>
    </w:p>
    <w:p w14:paraId="1195236C" w14:textId="77777777" w:rsidR="00355402" w:rsidRPr="000012B2" w:rsidRDefault="00355402" w:rsidP="00355402">
      <w:pPr>
        <w:suppressAutoHyphens/>
        <w:spacing w:line="360" w:lineRule="auto"/>
        <w:rPr>
          <w:rFonts w:asciiTheme="minorHAnsi" w:hAnsiTheme="minorHAnsi" w:cs="Arial"/>
          <w:i/>
          <w:sz w:val="20"/>
          <w:lang w:eastAsia="ar-SA"/>
        </w:rPr>
      </w:pPr>
      <w:r w:rsidRPr="000012B2">
        <w:rPr>
          <w:rFonts w:asciiTheme="minorHAnsi" w:hAnsiTheme="minorHAnsi" w:cs="Arial"/>
          <w:i/>
          <w:sz w:val="20"/>
          <w:lang w:eastAsia="ar-SA"/>
        </w:rPr>
        <w:t>** wypełnić w przypadku, gdy Wykonawca należy do grupy kapitałowej</w:t>
      </w:r>
    </w:p>
    <w:p w14:paraId="217CAA32" w14:textId="77777777" w:rsidR="00355402" w:rsidRPr="000012B2" w:rsidRDefault="00355402" w:rsidP="00355402">
      <w:pPr>
        <w:suppressAutoHyphens/>
        <w:spacing w:line="360" w:lineRule="auto"/>
        <w:rPr>
          <w:rFonts w:asciiTheme="minorHAnsi" w:hAnsiTheme="minorHAnsi" w:cs="Arial"/>
          <w:i/>
          <w:sz w:val="20"/>
          <w:lang w:eastAsia="ar-SA"/>
        </w:rPr>
      </w:pPr>
    </w:p>
    <w:p w14:paraId="469A1056" w14:textId="77777777" w:rsidR="00355402" w:rsidRPr="000012B2" w:rsidRDefault="00355402" w:rsidP="00355402">
      <w:pPr>
        <w:suppressAutoHyphens/>
        <w:spacing w:line="360" w:lineRule="auto"/>
        <w:rPr>
          <w:rFonts w:asciiTheme="minorHAnsi" w:hAnsiTheme="minorHAnsi" w:cs="Arial"/>
          <w:i/>
          <w:sz w:val="20"/>
          <w:lang w:eastAsia="ar-SA"/>
        </w:rPr>
      </w:pPr>
    </w:p>
    <w:p w14:paraId="3D59E2A7" w14:textId="0B053A0C" w:rsidR="004010CC" w:rsidRPr="000012B2" w:rsidRDefault="003D1117" w:rsidP="004010CC">
      <w:pPr>
        <w:pStyle w:val="Spiszacznikw"/>
        <w:rPr>
          <w:rFonts w:asciiTheme="minorHAnsi" w:hAnsiTheme="minorHAnsi"/>
        </w:rPr>
      </w:pPr>
      <w:bookmarkStart w:id="34" w:name="_Toc19512344"/>
      <w:r>
        <w:rPr>
          <w:rFonts w:asciiTheme="minorHAnsi" w:hAnsiTheme="minorHAnsi"/>
        </w:rPr>
        <w:t xml:space="preserve">Załącznik nr </w:t>
      </w:r>
      <w:r w:rsidR="0079452B">
        <w:rPr>
          <w:rFonts w:asciiTheme="minorHAnsi" w:hAnsiTheme="minorHAnsi"/>
        </w:rPr>
        <w:t>6</w:t>
      </w:r>
      <w:r w:rsidR="004010CC" w:rsidRPr="000012B2">
        <w:rPr>
          <w:rFonts w:asciiTheme="minorHAnsi" w:hAnsiTheme="minorHAnsi"/>
        </w:rPr>
        <w:t xml:space="preserve"> -  </w:t>
      </w:r>
      <w:r>
        <w:rPr>
          <w:rFonts w:asciiTheme="minorHAnsi" w:hAnsiTheme="minorHAnsi"/>
        </w:rPr>
        <w:t>oświadczenie Wykonawcy o zapozananiu się z infromacją o administra6torze danych osobowych.</w:t>
      </w:r>
      <w:bookmarkEnd w:id="34"/>
      <w:r>
        <w:rPr>
          <w:rFonts w:asciiTheme="minorHAnsi" w:hAnsiTheme="minorHAnsi"/>
        </w:rPr>
        <w:t xml:space="preserve">  </w:t>
      </w:r>
    </w:p>
    <w:p w14:paraId="4514E5D2" w14:textId="77777777" w:rsidR="004010CC" w:rsidRPr="000012B2" w:rsidRDefault="004010CC" w:rsidP="004010CC">
      <w:pPr>
        <w:spacing w:line="276" w:lineRule="auto"/>
        <w:rPr>
          <w:rFonts w:asciiTheme="minorHAnsi" w:hAnsiTheme="minorHAnsi" w:cstheme="majorHAnsi"/>
          <w:b/>
          <w:sz w:val="20"/>
        </w:rPr>
      </w:pPr>
    </w:p>
    <w:p w14:paraId="630148BD" w14:textId="4E699F66" w:rsidR="004010CC" w:rsidRPr="002460A4" w:rsidRDefault="004010CC" w:rsidP="004010CC">
      <w:pPr>
        <w:spacing w:line="276" w:lineRule="auto"/>
        <w:rPr>
          <w:rFonts w:asciiTheme="minorHAnsi" w:hAnsiTheme="minorHAnsi"/>
          <w:sz w:val="18"/>
          <w:szCs w:val="19"/>
        </w:rPr>
      </w:pPr>
      <w:r w:rsidRPr="002460A4">
        <w:rPr>
          <w:rFonts w:asciiTheme="minorHAnsi" w:hAnsiTheme="minorHAnsi"/>
          <w:sz w:val="18"/>
          <w:szCs w:val="19"/>
        </w:rPr>
        <w:t>Obowiązek informacyjny osoby fizycznej wskazanej do kontaktu</w:t>
      </w:r>
    </w:p>
    <w:p w14:paraId="43505626" w14:textId="77777777" w:rsidR="004010CC" w:rsidRPr="002460A4" w:rsidRDefault="004010CC" w:rsidP="005E1CC7">
      <w:pPr>
        <w:numPr>
          <w:ilvl w:val="0"/>
          <w:numId w:val="55"/>
        </w:numPr>
        <w:spacing w:before="120" w:line="276" w:lineRule="auto"/>
        <w:rPr>
          <w:rFonts w:asciiTheme="minorHAnsi" w:hAnsiTheme="minorHAnsi"/>
          <w:sz w:val="18"/>
          <w:szCs w:val="19"/>
        </w:rPr>
      </w:pPr>
      <w:r w:rsidRPr="002460A4">
        <w:rPr>
          <w:rFonts w:asciiTheme="minorHAnsi" w:hAnsiTheme="minorHAnsi"/>
          <w:sz w:val="18"/>
          <w:szCs w:val="19"/>
        </w:rPr>
        <w:t>Administratorem Pana/Pani danych osobowych jest:</w:t>
      </w:r>
    </w:p>
    <w:p w14:paraId="56D1C6A3" w14:textId="62C0B1CE" w:rsidR="004010CC" w:rsidRPr="002460A4" w:rsidRDefault="00EB7F90" w:rsidP="003D1117">
      <w:pPr>
        <w:ind w:left="357"/>
        <w:rPr>
          <w:sz w:val="18"/>
          <w:szCs w:val="19"/>
        </w:rPr>
      </w:pPr>
      <w:r w:rsidRPr="002460A4">
        <w:rPr>
          <w:rFonts w:cs="Calibri"/>
          <w:sz w:val="18"/>
          <w:szCs w:val="19"/>
        </w:rPr>
        <w:t xml:space="preserve">Enea Elektrownia Połaniec Spółka Akcyjna (skrót firmy: Enea Połaniec S.A.) </w:t>
      </w:r>
      <w:r w:rsidRPr="002460A4">
        <w:rPr>
          <w:rFonts w:cs="Calibri"/>
          <w:sz w:val="18"/>
          <w:szCs w:val="19"/>
        </w:rPr>
        <w:br/>
        <w:t>z siedzibą w Zawadzie 26, 28-230 Połaniec.</w:t>
      </w:r>
    </w:p>
    <w:p w14:paraId="48BE2D30" w14:textId="15721197" w:rsidR="004010CC" w:rsidRPr="002460A4" w:rsidRDefault="004010CC" w:rsidP="004010CC">
      <w:pPr>
        <w:spacing w:line="276" w:lineRule="auto"/>
        <w:ind w:left="357"/>
        <w:contextualSpacing/>
        <w:rPr>
          <w:rFonts w:asciiTheme="minorHAnsi" w:hAnsiTheme="minorHAnsi" w:cs="Times New Roman"/>
          <w:color w:val="0000FF"/>
          <w:sz w:val="18"/>
          <w:szCs w:val="19"/>
          <w:u w:val="single"/>
        </w:rPr>
      </w:pPr>
      <w:r w:rsidRPr="002460A4">
        <w:rPr>
          <w:rFonts w:asciiTheme="minorHAnsi" w:hAnsiTheme="minorHAnsi" w:cs="Calibri"/>
          <w:sz w:val="18"/>
          <w:szCs w:val="19"/>
        </w:rPr>
        <w:t xml:space="preserve">Dane kontaktowe Inspektora Ochrony Danych: </w:t>
      </w:r>
      <w:hyperlink r:id="rId12" w:history="1">
        <w:r w:rsidR="00EB7F90" w:rsidRPr="002460A4">
          <w:rPr>
            <w:rStyle w:val="Hipercze"/>
            <w:rFonts w:asciiTheme="minorHAnsi" w:hAnsiTheme="minorHAnsi"/>
            <w:sz w:val="18"/>
            <w:szCs w:val="19"/>
          </w:rPr>
          <w:t>eep.iod@enea.pl</w:t>
        </w:r>
      </w:hyperlink>
    </w:p>
    <w:p w14:paraId="42D85956" w14:textId="625BAF24" w:rsidR="004010CC" w:rsidRPr="002460A4" w:rsidRDefault="004010CC" w:rsidP="005E1CC7">
      <w:pPr>
        <w:pStyle w:val="Podtytu"/>
        <w:keepNext/>
        <w:widowControl w:val="0"/>
        <w:numPr>
          <w:ilvl w:val="0"/>
          <w:numId w:val="55"/>
        </w:numPr>
        <w:spacing w:after="120"/>
        <w:contextualSpacing/>
        <w:rPr>
          <w:rFonts w:asciiTheme="minorHAnsi" w:hAnsiTheme="minorHAnsi" w:cstheme="minorHAnsi"/>
          <w:bCs/>
          <w:color w:val="1F497D" w:themeColor="text2"/>
          <w:sz w:val="18"/>
          <w:szCs w:val="19"/>
        </w:rPr>
      </w:pPr>
      <w:r w:rsidRPr="002460A4">
        <w:rPr>
          <w:rFonts w:asciiTheme="minorHAnsi" w:hAnsiTheme="minorHAnsi" w:cs="Calibri"/>
          <w:sz w:val="18"/>
          <w:szCs w:val="19"/>
          <w:u w:val="none"/>
        </w:rPr>
        <w:t>Pana/Pani dane osobowe przetwarzane będą w celu uczestniczenia w postępowaniu</w:t>
      </w:r>
      <w:r w:rsidR="00B35766" w:rsidRPr="002460A4">
        <w:rPr>
          <w:rFonts w:asciiTheme="minorHAnsi" w:hAnsiTheme="minorHAnsi" w:cs="Calibri"/>
          <w:sz w:val="18"/>
          <w:szCs w:val="19"/>
          <w:u w:val="none"/>
        </w:rPr>
        <w:t xml:space="preserve"> </w:t>
      </w:r>
      <w:r w:rsidRPr="002460A4">
        <w:rPr>
          <w:rFonts w:asciiTheme="minorHAnsi" w:hAnsiTheme="minorHAnsi" w:cs="Calibri"/>
          <w:sz w:val="18"/>
          <w:szCs w:val="19"/>
          <w:u w:val="none"/>
        </w:rPr>
        <w:t>4100/JW00/</w:t>
      </w:r>
      <w:r w:rsidR="00292149" w:rsidRPr="002460A4">
        <w:rPr>
          <w:rFonts w:asciiTheme="minorHAnsi" w:hAnsiTheme="minorHAnsi" w:cs="Calibri"/>
          <w:sz w:val="18"/>
          <w:szCs w:val="19"/>
          <w:u w:val="none"/>
        </w:rPr>
        <w:t>37</w:t>
      </w:r>
      <w:r w:rsidRPr="002460A4">
        <w:rPr>
          <w:rFonts w:asciiTheme="minorHAnsi" w:hAnsiTheme="minorHAnsi" w:cs="Calibri"/>
          <w:sz w:val="18"/>
          <w:szCs w:val="19"/>
          <w:u w:val="none"/>
        </w:rPr>
        <w:t>/KZ/2019/</w:t>
      </w:r>
      <w:r w:rsidR="00292149" w:rsidRPr="002460A4">
        <w:rPr>
          <w:rFonts w:asciiTheme="minorHAnsi" w:hAnsiTheme="minorHAnsi" w:cs="Calibri"/>
          <w:sz w:val="18"/>
          <w:szCs w:val="19"/>
          <w:u w:val="none"/>
        </w:rPr>
        <w:t>0000067702</w:t>
      </w:r>
      <w:r w:rsidR="00292149" w:rsidRPr="002460A4">
        <w:rPr>
          <w:rFonts w:asciiTheme="minorHAnsi" w:hAnsiTheme="minorHAnsi" w:cs="Calibri"/>
          <w:color w:val="000000" w:themeColor="text1"/>
          <w:sz w:val="18"/>
          <w:szCs w:val="19"/>
          <w:u w:val="none"/>
        </w:rPr>
        <w:t xml:space="preserve"> </w:t>
      </w:r>
      <w:r w:rsidRPr="002460A4">
        <w:rPr>
          <w:rFonts w:asciiTheme="minorHAnsi" w:hAnsiTheme="minorHAnsi" w:cs="Calibri"/>
          <w:b/>
          <w:color w:val="000000" w:themeColor="text1"/>
          <w:sz w:val="18"/>
          <w:szCs w:val="19"/>
          <w:u w:val="none"/>
        </w:rPr>
        <w:t xml:space="preserve">- </w:t>
      </w:r>
      <w:r w:rsidR="00DE15A3" w:rsidRPr="002460A4">
        <w:rPr>
          <w:rFonts w:asciiTheme="minorHAnsi" w:hAnsiTheme="minorHAnsi" w:cstheme="minorHAnsi"/>
          <w:b/>
          <w:bCs/>
          <w:color w:val="000000" w:themeColor="text1"/>
          <w:sz w:val="18"/>
          <w:szCs w:val="19"/>
          <w:u w:val="none"/>
        </w:rPr>
        <w:t>Świadczenie usługi przeprowadzenia procesu Certyfikacji Zintegrowanego Systemu Zarządzania w Enea</w:t>
      </w:r>
      <w:r w:rsidR="00621A06">
        <w:rPr>
          <w:rFonts w:asciiTheme="minorHAnsi" w:hAnsiTheme="minorHAnsi" w:cstheme="minorHAnsi"/>
          <w:b/>
          <w:bCs/>
          <w:color w:val="000000" w:themeColor="text1"/>
          <w:sz w:val="18"/>
          <w:szCs w:val="19"/>
          <w:u w:val="none"/>
        </w:rPr>
        <w:t xml:space="preserve"> Elektrownia Połaniec Spółka Akcyjna n</w:t>
      </w:r>
      <w:r w:rsidR="00DE15A3" w:rsidRPr="002460A4">
        <w:rPr>
          <w:rFonts w:asciiTheme="minorHAnsi" w:hAnsiTheme="minorHAnsi" w:cstheme="minorHAnsi"/>
          <w:b/>
          <w:bCs/>
          <w:color w:val="000000" w:themeColor="text1"/>
          <w:sz w:val="18"/>
          <w:szCs w:val="19"/>
          <w:u w:val="none"/>
        </w:rPr>
        <w:t>a zgodność z normami: ISO 9001:2015; ISO 14001:2015; PN-N-18001:2004 z audytem przejścia na nową normę ISO 45001:2018 w zakresie „Wytwarzanie energii elektrycznej i ciepła” oraz utr</w:t>
      </w:r>
      <w:r w:rsidR="004738DD" w:rsidRPr="002460A4">
        <w:rPr>
          <w:rFonts w:asciiTheme="minorHAnsi" w:hAnsiTheme="minorHAnsi" w:cstheme="minorHAnsi"/>
          <w:b/>
          <w:bCs/>
          <w:color w:val="000000" w:themeColor="text1"/>
          <w:sz w:val="18"/>
          <w:szCs w:val="19"/>
          <w:u w:val="none"/>
        </w:rPr>
        <w:t>zymania uzyskanego Certyfikatu na okres 3 lat</w:t>
      </w:r>
      <w:r w:rsidR="00DE15A3" w:rsidRPr="002460A4">
        <w:rPr>
          <w:rFonts w:asciiTheme="minorHAnsi" w:hAnsiTheme="minorHAnsi" w:cstheme="minorHAnsi"/>
          <w:b/>
          <w:bCs/>
          <w:color w:val="000000" w:themeColor="text1"/>
          <w:sz w:val="18"/>
          <w:szCs w:val="19"/>
          <w:u w:val="none"/>
        </w:rPr>
        <w:t xml:space="preserve"> </w:t>
      </w:r>
      <w:r w:rsidR="00B35766" w:rsidRPr="002460A4">
        <w:rPr>
          <w:rFonts w:asciiTheme="minorHAnsi" w:hAnsiTheme="minorHAnsi" w:cstheme="minorHAnsi"/>
          <w:b/>
          <w:bCs/>
          <w:color w:val="000000" w:themeColor="text1"/>
          <w:sz w:val="18"/>
          <w:szCs w:val="19"/>
          <w:u w:val="none"/>
        </w:rPr>
        <w:t>tj. od 26.02.2020 – do 26.02.2023r</w:t>
      </w:r>
      <w:r w:rsidR="00B35766" w:rsidRPr="002460A4">
        <w:rPr>
          <w:rFonts w:asciiTheme="minorHAnsi" w:hAnsiTheme="minorHAnsi" w:cstheme="minorHAnsi"/>
          <w:b/>
          <w:bCs/>
          <w:color w:val="000000" w:themeColor="text1"/>
          <w:sz w:val="18"/>
          <w:szCs w:val="32"/>
          <w:u w:val="none"/>
        </w:rPr>
        <w:t xml:space="preserve"> </w:t>
      </w:r>
      <w:r w:rsidRPr="002460A4">
        <w:rPr>
          <w:rFonts w:asciiTheme="minorHAnsi" w:hAnsiTheme="minorHAnsi" w:cs="Calibri"/>
          <w:sz w:val="18"/>
          <w:szCs w:val="19"/>
          <w:u w:val="none"/>
        </w:rPr>
        <w:t>oraz po jego zakończeniu w celu realizacji usługi</w:t>
      </w:r>
      <w:r w:rsidRPr="002460A4">
        <w:rPr>
          <w:rFonts w:asciiTheme="minorHAnsi" w:hAnsiTheme="minorHAnsi" w:cs="Calibri"/>
          <w:b/>
          <w:sz w:val="18"/>
          <w:szCs w:val="19"/>
          <w:u w:val="none"/>
        </w:rPr>
        <w:t xml:space="preserve"> </w:t>
      </w:r>
      <w:r w:rsidRPr="002460A4">
        <w:rPr>
          <w:rFonts w:asciiTheme="minorHAnsi" w:hAnsiTheme="minorHAnsi" w:cs="Calibri"/>
          <w:sz w:val="18"/>
          <w:szCs w:val="19"/>
          <w:u w:val="none"/>
        </w:rPr>
        <w:t xml:space="preserve">na podstawie art. 6 ust. 1 lit. b, f Rozporządzenia Parlamentu Europejskiego i Rady (UE) 2016/679 z dnia 27 kwietnia 2016 r. tzw. ogólnego rozporządzenia o ochronie danych osobowych, dalej: </w:t>
      </w:r>
      <w:r w:rsidRPr="002460A4">
        <w:rPr>
          <w:rFonts w:asciiTheme="minorHAnsi" w:hAnsiTheme="minorHAnsi" w:cs="Calibri"/>
          <w:b/>
          <w:sz w:val="18"/>
          <w:szCs w:val="19"/>
          <w:u w:val="none"/>
        </w:rPr>
        <w:t>RODO</w:t>
      </w:r>
      <w:r w:rsidRPr="002460A4">
        <w:rPr>
          <w:rFonts w:asciiTheme="minorHAnsi" w:hAnsiTheme="minorHAnsi" w:cs="Calibri"/>
          <w:sz w:val="18"/>
          <w:szCs w:val="19"/>
          <w:u w:val="none"/>
        </w:rPr>
        <w:t xml:space="preserve">). </w:t>
      </w:r>
    </w:p>
    <w:p w14:paraId="00E81C5A" w14:textId="77777777" w:rsidR="004010CC" w:rsidRPr="002460A4" w:rsidRDefault="004010CC" w:rsidP="005E1CC7">
      <w:pPr>
        <w:numPr>
          <w:ilvl w:val="0"/>
          <w:numId w:val="55"/>
        </w:numPr>
        <w:spacing w:before="120" w:line="276" w:lineRule="auto"/>
        <w:contextualSpacing/>
        <w:rPr>
          <w:rFonts w:asciiTheme="minorHAnsi" w:hAnsiTheme="minorHAnsi" w:cs="Calibri"/>
          <w:sz w:val="18"/>
          <w:szCs w:val="19"/>
        </w:rPr>
      </w:pPr>
      <w:r w:rsidRPr="002460A4">
        <w:rPr>
          <w:rFonts w:asciiTheme="minorHAnsi" w:hAnsiTheme="minorHAnsi" w:cs="Calibri"/>
          <w:sz w:val="18"/>
          <w:szCs w:val="19"/>
        </w:rPr>
        <w:t xml:space="preserve">Podanie przez Pana/Panią danych osobowych jest dobrowolne, ale niezbędne do udziału w postępowaniu oraz realizacji usługi. </w:t>
      </w:r>
    </w:p>
    <w:p w14:paraId="63944F95" w14:textId="77777777" w:rsidR="004010CC" w:rsidRPr="002460A4" w:rsidRDefault="004010CC" w:rsidP="005E1CC7">
      <w:pPr>
        <w:numPr>
          <w:ilvl w:val="0"/>
          <w:numId w:val="55"/>
        </w:numPr>
        <w:spacing w:before="120" w:line="276" w:lineRule="auto"/>
        <w:ind w:left="357" w:hanging="357"/>
        <w:contextualSpacing/>
        <w:rPr>
          <w:rFonts w:asciiTheme="minorHAnsi" w:hAnsiTheme="minorHAnsi" w:cs="Calibri"/>
          <w:sz w:val="18"/>
          <w:szCs w:val="19"/>
        </w:rPr>
      </w:pPr>
      <w:r w:rsidRPr="002460A4">
        <w:rPr>
          <w:rFonts w:asciiTheme="minorHAnsi" w:hAnsiTheme="minorHAnsi" w:cs="Calibri"/>
          <w:sz w:val="18"/>
          <w:szCs w:val="19"/>
        </w:rPr>
        <w:t>Administrator może ujawnić Pana/Pani dane osobowe podmiotom z grupy kapitałowej ENEA.</w:t>
      </w:r>
    </w:p>
    <w:p w14:paraId="4BBDEB62" w14:textId="77777777" w:rsidR="004010CC" w:rsidRPr="002460A4" w:rsidRDefault="004010CC" w:rsidP="004010CC">
      <w:pPr>
        <w:spacing w:line="276" w:lineRule="auto"/>
        <w:ind w:left="357"/>
        <w:contextualSpacing/>
        <w:rPr>
          <w:rFonts w:asciiTheme="minorHAnsi" w:hAnsiTheme="minorHAnsi" w:cs="Calibri"/>
          <w:sz w:val="18"/>
          <w:szCs w:val="19"/>
        </w:rPr>
      </w:pPr>
      <w:r w:rsidRPr="002460A4">
        <w:rPr>
          <w:rFonts w:asciiTheme="minorHAnsi" w:hAnsiTheme="minorHAnsi" w:cs="Calibri"/>
          <w:sz w:val="18"/>
          <w:szCs w:val="19"/>
        </w:rPr>
        <w:t>Administrator może również powierzyć przetwarzanie Pana/Pani danych osobowych dostawcom usług lub produktów działającym na jego rzecz, w szczególności podmiotom świadczącym Administratorowi usługi IT, serwisowe. Zgodnie z zawartymi z takimi podmiotami umowami powierzenia przetwarzania danych osobowych, Administrator wymaga od tych dostawców usług zgodnego z przepisami prawa, wysokiego stopnia ochrony prywatności i bezpieczeństwa Pana/Pani danych osobowych przetwarzanych przez nich w imieniu Administratora.</w:t>
      </w:r>
    </w:p>
    <w:p w14:paraId="4FFBF541" w14:textId="424007F5" w:rsidR="004010CC" w:rsidRPr="002460A4" w:rsidRDefault="004010CC" w:rsidP="005E1CC7">
      <w:pPr>
        <w:numPr>
          <w:ilvl w:val="0"/>
          <w:numId w:val="55"/>
        </w:numPr>
        <w:spacing w:before="120" w:line="276" w:lineRule="auto"/>
        <w:contextualSpacing/>
        <w:rPr>
          <w:rFonts w:asciiTheme="minorHAnsi" w:hAnsiTheme="minorHAnsi" w:cs="Calibri"/>
          <w:strike/>
          <w:sz w:val="18"/>
          <w:szCs w:val="19"/>
        </w:rPr>
      </w:pPr>
      <w:r w:rsidRPr="002460A4">
        <w:rPr>
          <w:rFonts w:asciiTheme="minorHAnsi" w:hAnsiTheme="minorHAnsi" w:cs="Calibri"/>
          <w:sz w:val="18"/>
          <w:szCs w:val="19"/>
        </w:rPr>
        <w:t>Pani/Pana dane osobowe będą przechowywane do czasu wyboru wykonawcy w postępowaniu  4100/JW00/</w:t>
      </w:r>
      <w:r w:rsidR="0079452B" w:rsidRPr="002460A4">
        <w:rPr>
          <w:rFonts w:asciiTheme="minorHAnsi" w:hAnsiTheme="minorHAnsi" w:cs="Calibri"/>
          <w:sz w:val="18"/>
          <w:szCs w:val="19"/>
        </w:rPr>
        <w:t>37</w:t>
      </w:r>
      <w:r w:rsidRPr="002460A4">
        <w:rPr>
          <w:rFonts w:asciiTheme="minorHAnsi" w:hAnsiTheme="minorHAnsi" w:cs="Calibri"/>
          <w:sz w:val="18"/>
          <w:szCs w:val="19"/>
        </w:rPr>
        <w:t>/KZ/2019/</w:t>
      </w:r>
      <w:r w:rsidR="0079452B" w:rsidRPr="002460A4">
        <w:rPr>
          <w:rFonts w:asciiTheme="minorHAnsi" w:hAnsiTheme="minorHAnsi" w:cs="Calibri"/>
          <w:sz w:val="18"/>
          <w:szCs w:val="19"/>
        </w:rPr>
        <w:t xml:space="preserve">0000067702 </w:t>
      </w:r>
      <w:r w:rsidRPr="002460A4">
        <w:rPr>
          <w:rFonts w:asciiTheme="minorHAnsi" w:hAnsiTheme="minorHAnsi" w:cs="Calibri"/>
          <w:sz w:val="18"/>
          <w:szCs w:val="19"/>
        </w:rPr>
        <w:t xml:space="preserve">- </w:t>
      </w:r>
      <w:r w:rsidR="00621A06" w:rsidRPr="00CB750A">
        <w:rPr>
          <w:rFonts w:asciiTheme="minorHAnsi" w:hAnsiTheme="minorHAnsi" w:cstheme="minorHAnsi"/>
          <w:b/>
          <w:bCs/>
          <w:color w:val="000000" w:themeColor="text1"/>
          <w:sz w:val="18"/>
          <w:szCs w:val="19"/>
        </w:rPr>
        <w:t>Świadczenie usługi przeprowadzenia procesu Certyfikacji Zintegrowanego Systemu Zarządzania w Enea Elektrownia Połaniec S</w:t>
      </w:r>
      <w:r w:rsidR="00621A06">
        <w:rPr>
          <w:rFonts w:asciiTheme="minorHAnsi" w:hAnsiTheme="minorHAnsi" w:cstheme="minorHAnsi"/>
          <w:b/>
          <w:bCs/>
          <w:color w:val="000000" w:themeColor="text1"/>
          <w:sz w:val="18"/>
          <w:szCs w:val="19"/>
        </w:rPr>
        <w:t xml:space="preserve">półka </w:t>
      </w:r>
      <w:r w:rsidR="00621A06" w:rsidRPr="00CB750A">
        <w:rPr>
          <w:rFonts w:asciiTheme="minorHAnsi" w:hAnsiTheme="minorHAnsi" w:cstheme="minorHAnsi"/>
          <w:b/>
          <w:bCs/>
          <w:color w:val="000000" w:themeColor="text1"/>
          <w:sz w:val="18"/>
          <w:szCs w:val="19"/>
        </w:rPr>
        <w:t>A</w:t>
      </w:r>
      <w:r w:rsidR="00621A06">
        <w:rPr>
          <w:rFonts w:asciiTheme="minorHAnsi" w:hAnsiTheme="minorHAnsi" w:cstheme="minorHAnsi"/>
          <w:b/>
          <w:bCs/>
          <w:color w:val="000000" w:themeColor="text1"/>
          <w:sz w:val="18"/>
          <w:szCs w:val="19"/>
        </w:rPr>
        <w:t>kcyjna</w:t>
      </w:r>
      <w:r w:rsidR="00621A06" w:rsidRPr="00CB750A">
        <w:rPr>
          <w:rFonts w:asciiTheme="minorHAnsi" w:hAnsiTheme="minorHAnsi" w:cstheme="minorHAnsi"/>
          <w:b/>
          <w:bCs/>
          <w:color w:val="000000" w:themeColor="text1"/>
          <w:sz w:val="18"/>
          <w:szCs w:val="19"/>
        </w:rPr>
        <w:t xml:space="preserve"> na zgodność z normami: ISO 9001:2015; ISO 14001:2015; PN-N-18001:2004 z audytem przejścia na nową normę ISO 45001:2018 w zakresie „Wytwarzanie energii elektrycznej i ciepła” oraz utrzymania uzyskanego Certyfikatu na okres 3 lat tj. od 26.02.2020 – do 26.02.2023</w:t>
      </w:r>
      <w:r w:rsidR="00B35766" w:rsidRPr="002460A4">
        <w:rPr>
          <w:rFonts w:asciiTheme="minorHAnsi" w:hAnsiTheme="minorHAnsi" w:cstheme="minorHAnsi"/>
          <w:b/>
          <w:bCs/>
          <w:color w:val="000000" w:themeColor="text1"/>
          <w:sz w:val="18"/>
          <w:szCs w:val="19"/>
        </w:rPr>
        <w:t xml:space="preserve"> r.</w:t>
      </w:r>
      <w:r w:rsidR="00B35766" w:rsidRPr="002460A4" w:rsidDel="00DE15A3">
        <w:rPr>
          <w:rFonts w:asciiTheme="minorHAnsi" w:hAnsiTheme="minorHAnsi" w:cs="Calibri"/>
          <w:b/>
          <w:sz w:val="18"/>
          <w:szCs w:val="19"/>
        </w:rPr>
        <w:t xml:space="preserve"> </w:t>
      </w:r>
      <w:r w:rsidRPr="002460A4">
        <w:rPr>
          <w:rFonts w:asciiTheme="minorHAnsi" w:hAnsiTheme="minorHAnsi" w:cs="Arial"/>
          <w:b/>
          <w:sz w:val="18"/>
          <w:szCs w:val="19"/>
        </w:rPr>
        <w:t xml:space="preserve"> </w:t>
      </w:r>
      <w:r w:rsidRPr="002460A4">
        <w:rPr>
          <w:rFonts w:asciiTheme="minorHAnsi" w:hAnsiTheme="minorHAnsi" w:cs="Calibri"/>
          <w:sz w:val="18"/>
          <w:szCs w:val="19"/>
        </w:rPr>
        <w:t xml:space="preserve">Po zakończeniu postępowania przez czas trwania umowy oraz czas niezbędny do dochodzenia ewentualnych roszczeń, zgodnie z obowiązującymi przepisami. </w:t>
      </w:r>
    </w:p>
    <w:p w14:paraId="0FFC929C" w14:textId="77777777" w:rsidR="004010CC" w:rsidRPr="002460A4" w:rsidRDefault="004010CC" w:rsidP="005E1CC7">
      <w:pPr>
        <w:numPr>
          <w:ilvl w:val="0"/>
          <w:numId w:val="55"/>
        </w:numPr>
        <w:spacing w:before="120" w:line="276" w:lineRule="auto"/>
        <w:contextualSpacing/>
        <w:rPr>
          <w:rFonts w:asciiTheme="minorHAnsi" w:hAnsiTheme="minorHAnsi" w:cs="Calibri"/>
          <w:sz w:val="18"/>
          <w:szCs w:val="19"/>
        </w:rPr>
      </w:pPr>
      <w:r w:rsidRPr="002460A4">
        <w:rPr>
          <w:rFonts w:asciiTheme="minorHAnsi" w:hAnsiTheme="minorHAnsi" w:cs="Calibri"/>
          <w:sz w:val="18"/>
          <w:szCs w:val="19"/>
        </w:rPr>
        <w:t xml:space="preserve">Posiada Pan/Pani prawo żądania: </w:t>
      </w:r>
    </w:p>
    <w:p w14:paraId="679135E6" w14:textId="77777777" w:rsidR="004010CC" w:rsidRPr="002460A4" w:rsidRDefault="004010CC" w:rsidP="005E1CC7">
      <w:pPr>
        <w:numPr>
          <w:ilvl w:val="0"/>
          <w:numId w:val="56"/>
        </w:numPr>
        <w:spacing w:before="120" w:line="276" w:lineRule="auto"/>
        <w:contextualSpacing/>
        <w:rPr>
          <w:rFonts w:asciiTheme="minorHAnsi" w:hAnsiTheme="minorHAnsi" w:cs="Calibri"/>
          <w:sz w:val="18"/>
          <w:szCs w:val="19"/>
        </w:rPr>
      </w:pPr>
      <w:r w:rsidRPr="002460A4">
        <w:rPr>
          <w:rFonts w:asciiTheme="minorHAnsi" w:hAnsiTheme="minorHAnsi" w:cs="Calibri"/>
          <w:sz w:val="18"/>
          <w:szCs w:val="19"/>
        </w:rPr>
        <w:t>dostępu do treści swoich danych - w granicach art. 15 RODO,</w:t>
      </w:r>
    </w:p>
    <w:p w14:paraId="48CDA07B" w14:textId="77777777" w:rsidR="004010CC" w:rsidRPr="002460A4" w:rsidRDefault="004010CC" w:rsidP="005E1CC7">
      <w:pPr>
        <w:numPr>
          <w:ilvl w:val="0"/>
          <w:numId w:val="56"/>
        </w:numPr>
        <w:spacing w:before="120" w:line="276" w:lineRule="auto"/>
        <w:ind w:hanging="357"/>
        <w:contextualSpacing/>
        <w:rPr>
          <w:rFonts w:asciiTheme="minorHAnsi" w:hAnsiTheme="minorHAnsi" w:cs="Calibri"/>
          <w:sz w:val="18"/>
          <w:szCs w:val="19"/>
        </w:rPr>
      </w:pPr>
      <w:r w:rsidRPr="002460A4">
        <w:rPr>
          <w:rFonts w:asciiTheme="minorHAnsi" w:hAnsiTheme="minorHAnsi" w:cs="Calibri"/>
          <w:sz w:val="18"/>
          <w:szCs w:val="19"/>
        </w:rPr>
        <w:t xml:space="preserve">ich sprostowania – w granicach art. 16 RODO, </w:t>
      </w:r>
    </w:p>
    <w:p w14:paraId="1392660E" w14:textId="77777777" w:rsidR="004010CC" w:rsidRPr="002460A4" w:rsidRDefault="004010CC" w:rsidP="005E1CC7">
      <w:pPr>
        <w:numPr>
          <w:ilvl w:val="0"/>
          <w:numId w:val="56"/>
        </w:numPr>
        <w:spacing w:before="120" w:line="276" w:lineRule="auto"/>
        <w:ind w:hanging="357"/>
        <w:contextualSpacing/>
        <w:rPr>
          <w:rFonts w:asciiTheme="minorHAnsi" w:hAnsiTheme="minorHAnsi" w:cs="Calibri"/>
          <w:sz w:val="18"/>
          <w:szCs w:val="19"/>
        </w:rPr>
      </w:pPr>
      <w:r w:rsidRPr="002460A4">
        <w:rPr>
          <w:rFonts w:asciiTheme="minorHAnsi" w:hAnsiTheme="minorHAnsi" w:cs="Calibri"/>
          <w:sz w:val="18"/>
          <w:szCs w:val="19"/>
        </w:rPr>
        <w:t xml:space="preserve">ich usunięcia - w granicach art. 17 RODO, </w:t>
      </w:r>
    </w:p>
    <w:p w14:paraId="7261D29E" w14:textId="77777777" w:rsidR="004010CC" w:rsidRPr="002460A4" w:rsidRDefault="004010CC" w:rsidP="005E1CC7">
      <w:pPr>
        <w:numPr>
          <w:ilvl w:val="0"/>
          <w:numId w:val="56"/>
        </w:numPr>
        <w:spacing w:before="120" w:line="276" w:lineRule="auto"/>
        <w:ind w:hanging="357"/>
        <w:contextualSpacing/>
        <w:rPr>
          <w:rFonts w:asciiTheme="minorHAnsi" w:hAnsiTheme="minorHAnsi" w:cs="Calibri"/>
          <w:sz w:val="18"/>
          <w:szCs w:val="19"/>
        </w:rPr>
      </w:pPr>
      <w:r w:rsidRPr="002460A4">
        <w:rPr>
          <w:rFonts w:asciiTheme="minorHAnsi" w:hAnsiTheme="minorHAnsi" w:cs="Calibri"/>
          <w:sz w:val="18"/>
          <w:szCs w:val="19"/>
        </w:rPr>
        <w:t xml:space="preserve">ograniczenia przetwarzania - w granicach art. 18 RODO, </w:t>
      </w:r>
    </w:p>
    <w:p w14:paraId="2DD9E5B2" w14:textId="77777777" w:rsidR="004010CC" w:rsidRPr="002460A4" w:rsidRDefault="004010CC" w:rsidP="005E1CC7">
      <w:pPr>
        <w:numPr>
          <w:ilvl w:val="0"/>
          <w:numId w:val="56"/>
        </w:numPr>
        <w:spacing w:before="120" w:line="276" w:lineRule="auto"/>
        <w:ind w:hanging="357"/>
        <w:contextualSpacing/>
        <w:rPr>
          <w:rFonts w:asciiTheme="minorHAnsi" w:hAnsiTheme="minorHAnsi" w:cs="Calibri"/>
          <w:sz w:val="18"/>
          <w:szCs w:val="19"/>
        </w:rPr>
      </w:pPr>
      <w:r w:rsidRPr="002460A4">
        <w:rPr>
          <w:rFonts w:asciiTheme="minorHAnsi" w:hAnsiTheme="minorHAnsi" w:cs="Calibri"/>
          <w:sz w:val="18"/>
          <w:szCs w:val="19"/>
        </w:rPr>
        <w:t>przenoszenia danych - w granicach art. 20 RODO,</w:t>
      </w:r>
    </w:p>
    <w:p w14:paraId="1B4D9F87" w14:textId="77777777" w:rsidR="004010CC" w:rsidRPr="002460A4" w:rsidRDefault="004010CC" w:rsidP="005E1CC7">
      <w:pPr>
        <w:numPr>
          <w:ilvl w:val="0"/>
          <w:numId w:val="56"/>
        </w:numPr>
        <w:spacing w:before="120" w:line="276" w:lineRule="auto"/>
        <w:ind w:hanging="357"/>
        <w:contextualSpacing/>
        <w:rPr>
          <w:rFonts w:asciiTheme="minorHAnsi" w:hAnsiTheme="minorHAnsi" w:cs="Calibri"/>
          <w:sz w:val="18"/>
          <w:szCs w:val="19"/>
        </w:rPr>
      </w:pPr>
      <w:r w:rsidRPr="002460A4">
        <w:rPr>
          <w:rFonts w:asciiTheme="minorHAnsi" w:hAnsiTheme="minorHAnsi" w:cs="Calibri"/>
          <w:sz w:val="18"/>
          <w:szCs w:val="19"/>
        </w:rPr>
        <w:t>prawo wniesienia sprzeciwu (w przypadku przetwarzania na podstawie art. 6 ust. 1 lit. f) RODO – w granicach art. 21 RODO,</w:t>
      </w:r>
    </w:p>
    <w:p w14:paraId="0BEDCAEC" w14:textId="54199AF5" w:rsidR="004010CC" w:rsidRPr="002460A4" w:rsidRDefault="004010CC" w:rsidP="005E1CC7">
      <w:pPr>
        <w:numPr>
          <w:ilvl w:val="0"/>
          <w:numId w:val="55"/>
        </w:numPr>
        <w:spacing w:before="120" w:line="276" w:lineRule="auto"/>
        <w:contextualSpacing/>
        <w:rPr>
          <w:rFonts w:asciiTheme="minorHAnsi" w:hAnsiTheme="minorHAnsi" w:cs="Calibri"/>
          <w:sz w:val="18"/>
          <w:szCs w:val="19"/>
        </w:rPr>
      </w:pPr>
      <w:r w:rsidRPr="002460A4">
        <w:rPr>
          <w:rFonts w:asciiTheme="minorHAnsi" w:hAnsiTheme="minorHAnsi" w:cs="Calibri"/>
          <w:sz w:val="18"/>
          <w:szCs w:val="19"/>
        </w:rPr>
        <w:t xml:space="preserve">Realizacja praw, o których mowa powyżej może odbywać się poprzez wskazanie swoich żądań przesłane na Inspektorowi Ochrony Danych na adres e-mail: </w:t>
      </w:r>
      <w:hyperlink r:id="rId13" w:history="1">
        <w:r w:rsidR="00A029D1" w:rsidRPr="002460A4">
          <w:rPr>
            <w:rStyle w:val="Hipercze"/>
            <w:rFonts w:asciiTheme="minorHAnsi" w:hAnsiTheme="minorHAnsi"/>
            <w:sz w:val="18"/>
            <w:szCs w:val="19"/>
          </w:rPr>
          <w:t>eep.iod@enea.pl</w:t>
        </w:r>
      </w:hyperlink>
      <w:r w:rsidRPr="002460A4">
        <w:rPr>
          <w:rFonts w:asciiTheme="minorHAnsi" w:hAnsiTheme="minorHAnsi" w:cs="Times New Roman"/>
          <w:sz w:val="18"/>
          <w:szCs w:val="19"/>
        </w:rPr>
        <w:t xml:space="preserve"> </w:t>
      </w:r>
    </w:p>
    <w:p w14:paraId="3C8E8126" w14:textId="77777777" w:rsidR="004010CC" w:rsidRPr="002460A4" w:rsidRDefault="004010CC" w:rsidP="005E1CC7">
      <w:pPr>
        <w:numPr>
          <w:ilvl w:val="0"/>
          <w:numId w:val="55"/>
        </w:numPr>
        <w:spacing w:before="120" w:line="276" w:lineRule="auto"/>
        <w:contextualSpacing/>
        <w:rPr>
          <w:rFonts w:asciiTheme="minorHAnsi" w:hAnsiTheme="minorHAnsi" w:cs="Calibri"/>
          <w:sz w:val="18"/>
          <w:szCs w:val="19"/>
        </w:rPr>
      </w:pPr>
      <w:r w:rsidRPr="002460A4">
        <w:rPr>
          <w:rFonts w:asciiTheme="minorHAnsi" w:hAnsiTheme="minorHAnsi" w:cs="Calibri"/>
          <w:sz w:val="18"/>
          <w:szCs w:val="19"/>
        </w:rPr>
        <w:t>Przysługuje Panu/Pani prawo wniesienia skargi do Prezesa Urzędu Ochrony Danych Osobowych, gdy uzna Pan/Pani, iż przetwarzanie danych osobowych Pani/Pana dotyczących narusza przepisy RODO.</w:t>
      </w:r>
    </w:p>
    <w:p w14:paraId="41FD583C" w14:textId="77777777" w:rsidR="004010CC" w:rsidRPr="002460A4" w:rsidRDefault="004010CC" w:rsidP="004010CC">
      <w:pPr>
        <w:pStyle w:val="Akapitzlist"/>
        <w:ind w:left="360"/>
        <w:rPr>
          <w:rFonts w:asciiTheme="minorHAnsi" w:hAnsiTheme="minorHAnsi"/>
          <w:sz w:val="18"/>
          <w:szCs w:val="19"/>
        </w:rPr>
      </w:pPr>
      <w:r w:rsidRPr="002460A4">
        <w:rPr>
          <w:rFonts w:asciiTheme="minorHAnsi" w:hAnsiTheme="minorHAnsi"/>
          <w:sz w:val="18"/>
          <w:szCs w:val="19"/>
        </w:rPr>
        <w:t>Potwierdzam zapoznanie się zamieszczoną powyżej informacją Enei Centrum, dotyczącą przetwarzania danych osobowych.</w:t>
      </w:r>
    </w:p>
    <w:p w14:paraId="2F2ECFF0" w14:textId="77777777" w:rsidR="004010CC" w:rsidRPr="002460A4" w:rsidRDefault="004010CC" w:rsidP="004010CC">
      <w:pPr>
        <w:pStyle w:val="Akapitzlist"/>
        <w:ind w:left="360"/>
        <w:rPr>
          <w:rFonts w:asciiTheme="minorHAnsi" w:hAnsiTheme="minorHAnsi"/>
          <w:sz w:val="18"/>
          <w:szCs w:val="19"/>
        </w:rPr>
      </w:pPr>
      <w:r w:rsidRPr="002460A4">
        <w:rPr>
          <w:rFonts w:asciiTheme="minorHAnsi" w:hAnsiTheme="minorHAnsi"/>
          <w:sz w:val="18"/>
          <w:szCs w:val="19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4010CC" w:rsidRPr="0079452B" w14:paraId="4397926B" w14:textId="77777777" w:rsidTr="004010CC">
        <w:trPr>
          <w:trHeight w:val="907"/>
        </w:trPr>
        <w:tc>
          <w:tcPr>
            <w:tcW w:w="3261" w:type="dxa"/>
            <w:vAlign w:val="bottom"/>
          </w:tcPr>
          <w:p w14:paraId="31EBF15F" w14:textId="77777777" w:rsidR="004010CC" w:rsidRPr="002460A4" w:rsidRDefault="004010CC" w:rsidP="005B455F">
            <w:pPr>
              <w:spacing w:before="0" w:after="200" w:line="276" w:lineRule="auto"/>
              <w:rPr>
                <w:rFonts w:asciiTheme="minorHAnsi" w:hAnsiTheme="minorHAnsi"/>
                <w:sz w:val="18"/>
              </w:rPr>
            </w:pPr>
          </w:p>
        </w:tc>
      </w:tr>
      <w:tr w:rsidR="004010CC" w:rsidRPr="0079452B" w14:paraId="2379C540" w14:textId="77777777" w:rsidTr="004010CC">
        <w:trPr>
          <w:trHeight w:val="253"/>
        </w:trPr>
        <w:tc>
          <w:tcPr>
            <w:tcW w:w="3261" w:type="dxa"/>
            <w:vAlign w:val="bottom"/>
          </w:tcPr>
          <w:p w14:paraId="28D8E299" w14:textId="77777777" w:rsidR="004010CC" w:rsidRPr="002460A4" w:rsidRDefault="004010CC" w:rsidP="004010CC">
            <w:pPr>
              <w:spacing w:before="0" w:after="200" w:line="276" w:lineRule="auto"/>
              <w:jc w:val="center"/>
              <w:rPr>
                <w:rFonts w:asciiTheme="minorHAnsi" w:hAnsiTheme="minorHAnsi"/>
                <w:sz w:val="18"/>
                <w:lang w:val="en-GB"/>
              </w:rPr>
            </w:pPr>
            <w:r w:rsidRPr="002460A4">
              <w:rPr>
                <w:rFonts w:asciiTheme="minorHAnsi" w:hAnsiTheme="minorHAnsi"/>
                <w:sz w:val="18"/>
              </w:rPr>
              <w:t>Data, podpis Wykonawcy</w:t>
            </w:r>
          </w:p>
        </w:tc>
      </w:tr>
    </w:tbl>
    <w:p w14:paraId="568E7FF8" w14:textId="32683355" w:rsidR="004010CC" w:rsidRPr="000012B2" w:rsidRDefault="004010CC" w:rsidP="00AA725D">
      <w:pPr>
        <w:suppressAutoHyphens/>
        <w:spacing w:line="360" w:lineRule="auto"/>
        <w:rPr>
          <w:rFonts w:asciiTheme="minorHAnsi" w:hAnsiTheme="minorHAnsi" w:cs="Arial"/>
          <w:i/>
          <w:sz w:val="20"/>
          <w:lang w:eastAsia="ar-SA"/>
        </w:rPr>
      </w:pPr>
    </w:p>
    <w:p w14:paraId="5663044E" w14:textId="2D7E0823" w:rsidR="00355402" w:rsidRPr="000012B2" w:rsidRDefault="00355402" w:rsidP="00355402">
      <w:pPr>
        <w:pStyle w:val="Spiszacznikw"/>
        <w:rPr>
          <w:rFonts w:asciiTheme="minorHAnsi" w:hAnsiTheme="minorHAnsi"/>
        </w:rPr>
      </w:pPr>
      <w:bookmarkStart w:id="35" w:name="_Toc451842368"/>
      <w:bookmarkStart w:id="36" w:name="_Toc526844484"/>
      <w:bookmarkStart w:id="37" w:name="_Toc528049698"/>
      <w:bookmarkStart w:id="38" w:name="_Toc529439728"/>
      <w:bookmarkStart w:id="39" w:name="_Toc531177158"/>
      <w:bookmarkStart w:id="40" w:name="_Toc19512345"/>
      <w:r w:rsidRPr="000012B2">
        <w:rPr>
          <w:rFonts w:asciiTheme="minorHAnsi" w:hAnsiTheme="minorHAnsi"/>
        </w:rPr>
        <w:lastRenderedPageBreak/>
        <w:t xml:space="preserve">Załącznik nr </w:t>
      </w:r>
      <w:r w:rsidR="0079452B">
        <w:rPr>
          <w:rFonts w:asciiTheme="minorHAnsi" w:hAnsiTheme="minorHAnsi"/>
        </w:rPr>
        <w:t>7</w:t>
      </w:r>
      <w:r w:rsidRPr="000012B2">
        <w:rPr>
          <w:rFonts w:asciiTheme="minorHAnsi" w:hAnsiTheme="minorHAnsi"/>
        </w:rPr>
        <w:t xml:space="preserve"> – </w:t>
      </w:r>
      <w:bookmarkEnd w:id="35"/>
      <w:r w:rsidRPr="000012B2">
        <w:rPr>
          <w:rFonts w:asciiTheme="minorHAnsi" w:hAnsiTheme="minorHAnsi"/>
        </w:rPr>
        <w:t xml:space="preserve">Wykaz </w:t>
      </w:r>
      <w:bookmarkEnd w:id="36"/>
      <w:bookmarkEnd w:id="37"/>
      <w:bookmarkEnd w:id="38"/>
      <w:r w:rsidRPr="000012B2">
        <w:rPr>
          <w:rFonts w:asciiTheme="minorHAnsi" w:hAnsiTheme="minorHAnsi"/>
        </w:rPr>
        <w:t xml:space="preserve">projektów </w:t>
      </w:r>
      <w:r w:rsidR="003D1117">
        <w:rPr>
          <w:rFonts w:asciiTheme="minorHAnsi" w:hAnsiTheme="minorHAnsi"/>
        </w:rPr>
        <w:t>p</w:t>
      </w:r>
      <w:r w:rsidRPr="000012B2">
        <w:rPr>
          <w:rFonts w:asciiTheme="minorHAnsi" w:hAnsiTheme="minorHAnsi"/>
        </w:rPr>
        <w:t>odobnych</w:t>
      </w:r>
      <w:bookmarkEnd w:id="39"/>
      <w:bookmarkEnd w:id="40"/>
    </w:p>
    <w:tbl>
      <w:tblPr>
        <w:tblW w:w="82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175"/>
        <w:gridCol w:w="567"/>
        <w:gridCol w:w="3295"/>
        <w:gridCol w:w="1701"/>
        <w:gridCol w:w="2402"/>
      </w:tblGrid>
      <w:tr w:rsidR="007B7DF8" w:rsidRPr="000012B2" w14:paraId="3A535D5B" w14:textId="77777777" w:rsidTr="002460A4">
        <w:trPr>
          <w:gridAfter w:val="2"/>
          <w:wAfter w:w="4103" w:type="dxa"/>
          <w:trHeight w:val="1253"/>
          <w:jc w:val="center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446EC" w14:textId="77777777" w:rsidR="007B7DF8" w:rsidRPr="000012B2" w:rsidRDefault="007B7DF8" w:rsidP="005B455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  <w:tr w:rsidR="007B7DF8" w:rsidRPr="000012B2" w14:paraId="5351CD87" w14:textId="77777777" w:rsidTr="00246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7965" w:type="dxa"/>
          <w:trHeight w:val="425"/>
          <w:jc w:val="center"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14:paraId="6C6AABE8" w14:textId="77777777" w:rsidR="007B7DF8" w:rsidRPr="000012B2" w:rsidRDefault="007B7DF8" w:rsidP="005B455F">
            <w:pPr>
              <w:widowControl w:val="0"/>
              <w:spacing w:after="12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7DF8" w:rsidRPr="000012B2" w14:paraId="3A698C3C" w14:textId="77777777" w:rsidTr="00246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cantSplit/>
          <w:trHeight w:val="732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</w:tcBorders>
            <w:vAlign w:val="center"/>
          </w:tcPr>
          <w:p w14:paraId="0446A3C4" w14:textId="77777777" w:rsidR="007B7DF8" w:rsidRPr="000012B2" w:rsidRDefault="007B7DF8" w:rsidP="00355402">
            <w:pPr>
              <w:widowControl w:val="0"/>
              <w:spacing w:line="276" w:lineRule="auto"/>
              <w:ind w:left="360" w:hanging="360"/>
              <w:jc w:val="center"/>
              <w:outlineLvl w:val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14:paraId="63E342D7" w14:textId="77777777" w:rsidR="007B7DF8" w:rsidRDefault="007B7DF8" w:rsidP="00355402">
            <w:pPr>
              <w:widowControl w:val="0"/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b/>
                <w:sz w:val="20"/>
                <w:szCs w:val="20"/>
              </w:rPr>
              <w:t>Przedmiot zadania</w:t>
            </w:r>
          </w:p>
          <w:p w14:paraId="25054303" w14:textId="42396ADF" w:rsidR="00292149" w:rsidRPr="002460A4" w:rsidRDefault="00292149" w:rsidP="00355402">
            <w:pPr>
              <w:widowControl w:val="0"/>
              <w:spacing w:line="276" w:lineRule="auto"/>
              <w:jc w:val="center"/>
              <w:outlineLvl w:val="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460A4">
              <w:rPr>
                <w:rFonts w:asciiTheme="minorHAnsi" w:hAnsiTheme="minorHAnsi" w:cstheme="minorHAnsi"/>
                <w:i/>
                <w:sz w:val="16"/>
                <w:szCs w:val="20"/>
              </w:rPr>
              <w:t>(wraz ze wskazaniem certyfikowanej normy)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5E89564" w14:textId="77777777" w:rsidR="007B7DF8" w:rsidRPr="000012B2" w:rsidRDefault="007B7DF8" w:rsidP="00355402">
            <w:pPr>
              <w:widowControl w:val="0"/>
              <w:spacing w:line="276" w:lineRule="auto"/>
              <w:ind w:left="72"/>
              <w:jc w:val="center"/>
              <w:outlineLvl w:val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b/>
                <w:sz w:val="20"/>
                <w:szCs w:val="20"/>
              </w:rPr>
              <w:t>Odbiorca zadania</w:t>
            </w:r>
          </w:p>
          <w:p w14:paraId="56B80C39" w14:textId="77777777" w:rsidR="007B7DF8" w:rsidRPr="000012B2" w:rsidRDefault="007B7DF8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b/>
                <w:sz w:val="20"/>
                <w:szCs w:val="20"/>
              </w:rPr>
              <w:t>nazwa (firma), adres (siedziba) Odbiorcy</w:t>
            </w:r>
          </w:p>
        </w:tc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14:paraId="091F97EA" w14:textId="77777777" w:rsidR="007B7DF8" w:rsidRPr="000012B2" w:rsidRDefault="007B7DF8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13B092" w14:textId="77777777" w:rsidR="007B7DF8" w:rsidRPr="000012B2" w:rsidRDefault="007B7DF8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zadania</w:t>
            </w:r>
          </w:p>
        </w:tc>
      </w:tr>
      <w:tr w:rsidR="007B7DF8" w:rsidRPr="000012B2" w14:paraId="29B9890C" w14:textId="77777777" w:rsidTr="00246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cantSplit/>
          <w:trHeight w:hRule="exact" w:val="828"/>
          <w:jc w:val="center"/>
        </w:trPr>
        <w:tc>
          <w:tcPr>
            <w:tcW w:w="742" w:type="dxa"/>
            <w:gridSpan w:val="2"/>
            <w:vAlign w:val="center"/>
          </w:tcPr>
          <w:p w14:paraId="7E35A04D" w14:textId="77777777" w:rsidR="007B7DF8" w:rsidRPr="000012B2" w:rsidRDefault="007B7DF8" w:rsidP="005E1CC7">
            <w:pPr>
              <w:widowControl w:val="0"/>
              <w:numPr>
                <w:ilvl w:val="0"/>
                <w:numId w:val="57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6A53A740" w14:textId="77777777" w:rsidR="007B7DF8" w:rsidRPr="000012B2" w:rsidRDefault="007B7DF8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443711" w14:textId="77777777" w:rsidR="007B7DF8" w:rsidRPr="000012B2" w:rsidRDefault="007B7DF8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</w:tcPr>
          <w:p w14:paraId="25397E93" w14:textId="77777777" w:rsidR="007B7DF8" w:rsidRPr="000012B2" w:rsidRDefault="007B7DF8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7DF8" w:rsidRPr="000012B2" w14:paraId="20623F0E" w14:textId="77777777" w:rsidTr="00246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cantSplit/>
          <w:trHeight w:hRule="exact" w:val="800"/>
          <w:jc w:val="center"/>
        </w:trPr>
        <w:tc>
          <w:tcPr>
            <w:tcW w:w="742" w:type="dxa"/>
            <w:gridSpan w:val="2"/>
            <w:vAlign w:val="center"/>
          </w:tcPr>
          <w:p w14:paraId="4DCB5B50" w14:textId="77777777" w:rsidR="007B7DF8" w:rsidRPr="000012B2" w:rsidRDefault="007B7DF8" w:rsidP="005E1CC7">
            <w:pPr>
              <w:widowControl w:val="0"/>
              <w:numPr>
                <w:ilvl w:val="0"/>
                <w:numId w:val="57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0D7AF09F" w14:textId="77777777" w:rsidR="007B7DF8" w:rsidRPr="000012B2" w:rsidRDefault="007B7DF8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6DAE19" w14:textId="77777777" w:rsidR="007B7DF8" w:rsidRPr="000012B2" w:rsidRDefault="007B7DF8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</w:tcPr>
          <w:p w14:paraId="4635FE1B" w14:textId="77777777" w:rsidR="007B7DF8" w:rsidRPr="000012B2" w:rsidRDefault="007B7DF8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7DF8" w:rsidRPr="000012B2" w14:paraId="141C9377" w14:textId="77777777" w:rsidTr="00246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cantSplit/>
          <w:trHeight w:hRule="exact" w:val="758"/>
          <w:jc w:val="center"/>
        </w:trPr>
        <w:tc>
          <w:tcPr>
            <w:tcW w:w="742" w:type="dxa"/>
            <w:gridSpan w:val="2"/>
            <w:vAlign w:val="center"/>
          </w:tcPr>
          <w:p w14:paraId="7419CF7A" w14:textId="77777777" w:rsidR="007B7DF8" w:rsidRPr="000012B2" w:rsidRDefault="007B7DF8" w:rsidP="005E1CC7">
            <w:pPr>
              <w:widowControl w:val="0"/>
              <w:numPr>
                <w:ilvl w:val="0"/>
                <w:numId w:val="57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1D3981E5" w14:textId="77777777" w:rsidR="007B7DF8" w:rsidRPr="000012B2" w:rsidRDefault="007B7DF8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38EA5C" w14:textId="77777777" w:rsidR="007B7DF8" w:rsidRPr="000012B2" w:rsidRDefault="007B7DF8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</w:tcPr>
          <w:p w14:paraId="0095F675" w14:textId="77777777" w:rsidR="007B7DF8" w:rsidRPr="000012B2" w:rsidRDefault="007B7DF8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7DF8" w:rsidRPr="000012B2" w14:paraId="0884D777" w14:textId="77777777" w:rsidTr="00246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cantSplit/>
          <w:trHeight w:hRule="exact" w:val="758"/>
          <w:jc w:val="center"/>
        </w:trPr>
        <w:tc>
          <w:tcPr>
            <w:tcW w:w="742" w:type="dxa"/>
            <w:gridSpan w:val="2"/>
            <w:vAlign w:val="center"/>
          </w:tcPr>
          <w:p w14:paraId="2751EF1C" w14:textId="77777777" w:rsidR="007B7DF8" w:rsidRPr="000012B2" w:rsidRDefault="007B7DF8" w:rsidP="005E1CC7">
            <w:pPr>
              <w:widowControl w:val="0"/>
              <w:numPr>
                <w:ilvl w:val="0"/>
                <w:numId w:val="57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0D4ED0F7" w14:textId="77777777" w:rsidR="007B7DF8" w:rsidRPr="000012B2" w:rsidRDefault="007B7DF8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B35003" w14:textId="77777777" w:rsidR="007B7DF8" w:rsidRPr="000012B2" w:rsidRDefault="007B7DF8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</w:tcPr>
          <w:p w14:paraId="000630A5" w14:textId="77777777" w:rsidR="007B7DF8" w:rsidRPr="000012B2" w:rsidRDefault="007B7DF8" w:rsidP="0035540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488F82" w14:textId="77777777" w:rsidR="00355402" w:rsidRPr="000012B2" w:rsidRDefault="00355402" w:rsidP="00355402">
      <w:pPr>
        <w:widowControl w:val="0"/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>W załączeniu przedkładam dokumenty (referencje) potwierdzające, że ww. zadania zostały wykonane należycie.</w:t>
      </w:r>
    </w:p>
    <w:p w14:paraId="3B5BED57" w14:textId="77777777" w:rsidR="00355402" w:rsidRPr="000012B2" w:rsidRDefault="00355402" w:rsidP="00355402">
      <w:pPr>
        <w:widowControl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4B630C4" w14:textId="7D0B7387" w:rsidR="00355402" w:rsidRPr="000012B2" w:rsidRDefault="00355402" w:rsidP="00355402">
      <w:pPr>
        <w:widowControl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2B2">
        <w:rPr>
          <w:rFonts w:asciiTheme="minorHAnsi" w:hAnsiTheme="minorHAnsi" w:cstheme="minorHAnsi"/>
          <w:sz w:val="20"/>
          <w:szCs w:val="20"/>
        </w:rPr>
        <w:t>Pola niezapisane należy przekreślić.</w:t>
      </w:r>
    </w:p>
    <w:p w14:paraId="5928A14B" w14:textId="77777777" w:rsidR="00355402" w:rsidRPr="000012B2" w:rsidRDefault="00355402" w:rsidP="00355402">
      <w:pPr>
        <w:widowControl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C798E11" w14:textId="07747E57" w:rsidR="00355402" w:rsidRDefault="00355402" w:rsidP="00355402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41" w:name="Lista2"/>
    </w:p>
    <w:p w14:paraId="34DE9579" w14:textId="77777777" w:rsidR="007B7DF8" w:rsidRPr="000012B2" w:rsidRDefault="007B7DF8" w:rsidP="00355402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bookmarkEnd w:id="41"/>
    <w:p w14:paraId="3E4C0B3A" w14:textId="77777777" w:rsidR="00355402" w:rsidRPr="000012B2" w:rsidRDefault="00355402" w:rsidP="00355402">
      <w:pPr>
        <w:widowControl w:val="0"/>
        <w:spacing w:before="40" w:after="120" w:line="276" w:lineRule="auto"/>
        <w:rPr>
          <w:rFonts w:asciiTheme="minorHAnsi" w:hAnsiTheme="minorHAnsi" w:cstheme="minorHAnsi"/>
          <w:sz w:val="20"/>
          <w:szCs w:val="20"/>
        </w:rPr>
      </w:pPr>
    </w:p>
    <w:p w14:paraId="06577CE0" w14:textId="77777777" w:rsidR="00355402" w:rsidRPr="000012B2" w:rsidRDefault="00355402" w:rsidP="00355402">
      <w:pPr>
        <w:widowControl w:val="0"/>
        <w:spacing w:before="40" w:after="12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355402" w:rsidRPr="000012B2" w14:paraId="32CD71DF" w14:textId="77777777" w:rsidTr="005B455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57D1" w14:textId="77777777" w:rsidR="00355402" w:rsidRPr="000012B2" w:rsidRDefault="00355402" w:rsidP="005B455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0012B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012B2">
              <w:rPr>
                <w:rFonts w:asciiTheme="minorHAnsi" w:hAnsiTheme="minorHAnsi" w:cstheme="minorHAnsi"/>
                <w:sz w:val="20"/>
                <w:szCs w:val="20"/>
              </w:rPr>
            </w:r>
            <w:r w:rsidRPr="000012B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12B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12B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12B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12B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12B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12B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BE0D6" w14:textId="77777777" w:rsidR="00355402" w:rsidRPr="000012B2" w:rsidRDefault="00355402" w:rsidP="005B455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402" w:rsidRPr="000012B2" w14:paraId="70EC08E7" w14:textId="77777777" w:rsidTr="003D1117">
        <w:trPr>
          <w:trHeight w:val="70"/>
          <w:jc w:val="center"/>
        </w:trPr>
        <w:tc>
          <w:tcPr>
            <w:tcW w:w="4059" w:type="dxa"/>
            <w:hideMark/>
          </w:tcPr>
          <w:p w14:paraId="0E9642DE" w14:textId="77777777" w:rsidR="00355402" w:rsidRPr="000012B2" w:rsidRDefault="00355402" w:rsidP="005B455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359003BC" w14:textId="77777777" w:rsidR="00355402" w:rsidRPr="000012B2" w:rsidRDefault="00355402" w:rsidP="005B455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12B2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2860178" w14:textId="26B06A90" w:rsidR="00355402" w:rsidRPr="000012B2" w:rsidRDefault="00355402" w:rsidP="00AA725D">
      <w:pPr>
        <w:suppressAutoHyphens/>
        <w:spacing w:line="360" w:lineRule="auto"/>
        <w:rPr>
          <w:rFonts w:asciiTheme="minorHAnsi" w:hAnsiTheme="minorHAnsi" w:cs="Arial"/>
          <w:i/>
          <w:sz w:val="20"/>
          <w:lang w:eastAsia="ar-SA"/>
        </w:rPr>
      </w:pPr>
    </w:p>
    <w:p w14:paraId="42D0D22B" w14:textId="7B9384DC" w:rsidR="00F04E3B" w:rsidRPr="005B6AFE" w:rsidRDefault="003D1117" w:rsidP="00401CDD">
      <w:pPr>
        <w:pStyle w:val="Spiszacznikw"/>
        <w:rPr>
          <w:b w:val="0"/>
        </w:rPr>
      </w:pPr>
      <w:bookmarkStart w:id="42" w:name="_Toc496023259"/>
      <w:r>
        <w:rPr>
          <w:rFonts w:asciiTheme="minorHAnsi" w:hAnsiTheme="minorHAnsi"/>
        </w:rPr>
        <w:br w:type="page"/>
      </w:r>
      <w:bookmarkEnd w:id="42"/>
    </w:p>
    <w:p w14:paraId="5D62B460" w14:textId="77777777" w:rsidR="00F04E3B" w:rsidRPr="000012B2" w:rsidRDefault="00F04E3B" w:rsidP="00D53E8B">
      <w:pPr>
        <w:tabs>
          <w:tab w:val="left" w:pos="709"/>
        </w:tabs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sectPr w:rsidR="00F04E3B" w:rsidRPr="000012B2" w:rsidSect="001B2B2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A7A62" w14:textId="77777777" w:rsidR="00C120AE" w:rsidRDefault="00C120AE" w:rsidP="007A1C80">
      <w:r>
        <w:separator/>
      </w:r>
    </w:p>
    <w:p w14:paraId="6A75F178" w14:textId="77777777" w:rsidR="00C120AE" w:rsidRDefault="00C120AE"/>
  </w:endnote>
  <w:endnote w:type="continuationSeparator" w:id="0">
    <w:p w14:paraId="028FC154" w14:textId="77777777" w:rsidR="00C120AE" w:rsidRDefault="00C120AE" w:rsidP="007A1C80">
      <w:r>
        <w:continuationSeparator/>
      </w:r>
    </w:p>
    <w:p w14:paraId="5FF8524F" w14:textId="77777777" w:rsidR="00C120AE" w:rsidRDefault="00C120AE"/>
  </w:endnote>
  <w:endnote w:type="continuationNotice" w:id="1">
    <w:p w14:paraId="7D7EDD7B" w14:textId="77777777" w:rsidR="00C120AE" w:rsidRDefault="00C120AE"/>
    <w:p w14:paraId="0703AEE6" w14:textId="77777777" w:rsidR="00C120AE" w:rsidRDefault="00C12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C120AE" w14:paraId="05A1D5B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430AD7" w14:textId="77777777" w:rsidR="00C120AE" w:rsidRPr="00B16B42" w:rsidRDefault="00C120AE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039EAB" w14:textId="77777777" w:rsidR="00C120AE" w:rsidRDefault="00C120AE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EAC151" w14:textId="04EB2AC0" w:rsidR="00C120AE" w:rsidRDefault="00C120A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01CDD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01CDD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010706F0" w14:textId="77777777" w:rsidR="00C120AE" w:rsidRDefault="00C120A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C91A87A" w14:textId="77777777" w:rsidR="00C120AE" w:rsidRDefault="00C120AE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71510" w14:textId="77777777" w:rsidR="00C120AE" w:rsidRPr="0014561D" w:rsidRDefault="00C120AE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C120AE" w:rsidRPr="001354F2" w14:paraId="68539FD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C0031D" w14:textId="77777777" w:rsidR="00C120AE" w:rsidRPr="0014561D" w:rsidRDefault="00C120AE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447CED" w14:textId="77777777" w:rsidR="00C120AE" w:rsidRPr="0014561D" w:rsidRDefault="00C120AE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7960A5" w14:textId="75BD3853" w:rsidR="00C120AE" w:rsidRPr="00261C79" w:rsidRDefault="00C120AE" w:rsidP="00243AF0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261C79">
            <w:rPr>
              <w:sz w:val="16"/>
              <w:szCs w:val="16"/>
            </w:rPr>
            <w:t xml:space="preserve">Strona </w:t>
          </w:r>
          <w:r w:rsidRPr="00261C79">
            <w:rPr>
              <w:sz w:val="16"/>
              <w:szCs w:val="16"/>
            </w:rPr>
            <w:fldChar w:fldCharType="begin"/>
          </w:r>
          <w:r w:rsidRPr="00261C79">
            <w:rPr>
              <w:sz w:val="16"/>
              <w:szCs w:val="16"/>
            </w:rPr>
            <w:instrText xml:space="preserve"> PAGE </w:instrText>
          </w:r>
          <w:r w:rsidRPr="00261C7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26</w:t>
          </w:r>
          <w:r w:rsidRPr="00261C79">
            <w:rPr>
              <w:sz w:val="16"/>
              <w:szCs w:val="16"/>
            </w:rPr>
            <w:fldChar w:fldCharType="end"/>
          </w:r>
          <w:r w:rsidRPr="00261C79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39</w:t>
          </w:r>
        </w:p>
        <w:p w14:paraId="0B7D7DE6" w14:textId="77777777" w:rsidR="00C120AE" w:rsidRPr="0014561D" w:rsidRDefault="00C120AE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B28F424" w14:textId="77777777" w:rsidR="00C120AE" w:rsidRPr="0014561D" w:rsidRDefault="00C120AE">
    <w:pPr>
      <w:pStyle w:val="Stopka"/>
      <w:rPr>
        <w:rFonts w:ascii="Arial" w:hAnsi="Arial" w:cs="Arial"/>
      </w:rPr>
    </w:pPr>
  </w:p>
  <w:p w14:paraId="1D2B09E2" w14:textId="77777777" w:rsidR="00C120AE" w:rsidRPr="0014561D" w:rsidRDefault="00C120AE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D1352" w14:textId="77777777" w:rsidR="00C120AE" w:rsidRDefault="00C120AE" w:rsidP="007A1C80">
      <w:r>
        <w:separator/>
      </w:r>
    </w:p>
    <w:p w14:paraId="3A5B14BE" w14:textId="77777777" w:rsidR="00C120AE" w:rsidRDefault="00C120AE"/>
  </w:footnote>
  <w:footnote w:type="continuationSeparator" w:id="0">
    <w:p w14:paraId="18699987" w14:textId="77777777" w:rsidR="00C120AE" w:rsidRDefault="00C120AE" w:rsidP="007A1C80">
      <w:r>
        <w:continuationSeparator/>
      </w:r>
    </w:p>
    <w:p w14:paraId="2633841F" w14:textId="77777777" w:rsidR="00C120AE" w:rsidRDefault="00C120AE"/>
  </w:footnote>
  <w:footnote w:type="continuationNotice" w:id="1">
    <w:p w14:paraId="07CE506E" w14:textId="77777777" w:rsidR="00C120AE" w:rsidRDefault="00C120AE"/>
    <w:p w14:paraId="10F036D3" w14:textId="77777777" w:rsidR="00C120AE" w:rsidRDefault="00C120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120AE" w:rsidRPr="004C1ECA" w14:paraId="22B2C89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D2067C" w14:textId="77777777" w:rsidR="00C120AE" w:rsidRPr="0014561D" w:rsidRDefault="00C120AE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24F9923" w14:textId="77777777" w:rsidR="00C120AE" w:rsidRPr="0014561D" w:rsidRDefault="00C120AE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C120AE" w:rsidRPr="004C1ECA" w14:paraId="75E8A89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FC6A392" w14:textId="77777777" w:rsidR="00C120AE" w:rsidRPr="0014561D" w:rsidRDefault="00C120AE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7DF9E5" w14:textId="77777777" w:rsidR="00C120AE" w:rsidRPr="0014561D" w:rsidRDefault="00C120AE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C120AE" w:rsidRPr="004C1ECA" w14:paraId="1F5252F3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997D5D5" w14:textId="77777777" w:rsidR="00C120AE" w:rsidRPr="0014561D" w:rsidRDefault="00C120AE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F342B1" w14:textId="5499E7BB" w:rsidR="00C120AE" w:rsidRPr="00C2125A" w:rsidRDefault="00C120AE" w:rsidP="00E55587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4100/JW00/37/KZ/2019/0000067702</w:t>
          </w:r>
        </w:p>
      </w:tc>
    </w:tr>
  </w:tbl>
  <w:p w14:paraId="3444F52B" w14:textId="3BF09EFF" w:rsidR="00C120AE" w:rsidRPr="0014561D" w:rsidRDefault="00C120A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120AE" w:rsidRPr="001354F2" w14:paraId="12AA9F2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0D21D27" w14:textId="77777777" w:rsidR="00C120AE" w:rsidRPr="0014561D" w:rsidRDefault="00C120AE" w:rsidP="001B3059">
          <w:pPr>
            <w:pStyle w:val="Nagwek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B555D5" w14:textId="77777777" w:rsidR="00C120AE" w:rsidRPr="0014561D" w:rsidRDefault="00C120AE" w:rsidP="001B305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C120AE" w:rsidRPr="001354F2" w14:paraId="6F80C7A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A9502C" w14:textId="77777777" w:rsidR="00C120AE" w:rsidRPr="0014561D" w:rsidRDefault="00C120AE" w:rsidP="001B3059">
          <w:pPr>
            <w:pStyle w:val="Nagwek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875851F" w14:textId="66BF1816" w:rsidR="00C120AE" w:rsidRPr="0014561D" w:rsidRDefault="00C120AE" w:rsidP="0030155F">
          <w:pPr>
            <w:pStyle w:val="Zwykytekst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0155F">
            <w:rPr>
              <w:rFonts w:ascii="Arial" w:hAnsi="Arial" w:cs="Arial"/>
              <w:sz w:val="16"/>
              <w:szCs w:val="16"/>
            </w:rPr>
            <w:t>1400/DW00/ZT/KZ/2018/0000047937</w:t>
          </w:r>
        </w:p>
      </w:tc>
    </w:tr>
  </w:tbl>
  <w:p w14:paraId="3A7775BB" w14:textId="77777777" w:rsidR="00C120AE" w:rsidRPr="0014561D" w:rsidRDefault="00C120AE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F4FC11C4"/>
    <w:lvl w:ilvl="0">
      <w:start w:val="1"/>
      <w:numFmt w:val="decimal"/>
      <w:lvlText w:val="%1."/>
      <w:lvlJc w:val="left"/>
      <w:rPr>
        <w:rFonts w:ascii="Verdana" w:hAnsi="Verdan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Verdana" w:eastAsia="Calibri" w:hAnsi="Verdan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7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7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2"/>
    <w:multiLevelType w:val="singleLevel"/>
    <w:tmpl w:val="2716CF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A"/>
    <w:multiLevelType w:val="multilevel"/>
    <w:tmpl w:val="DF02F428"/>
    <w:name w:val="WW8Num1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E1582A"/>
    <w:multiLevelType w:val="hybridMultilevel"/>
    <w:tmpl w:val="E0B04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9155CD"/>
    <w:multiLevelType w:val="hybridMultilevel"/>
    <w:tmpl w:val="AC34BA6C"/>
    <w:lvl w:ilvl="0" w:tplc="4770F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5" w15:restartNumberingAfterBreak="0">
    <w:nsid w:val="02D025B9"/>
    <w:multiLevelType w:val="multilevel"/>
    <w:tmpl w:val="74CC1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CF2CEC"/>
    <w:multiLevelType w:val="hybridMultilevel"/>
    <w:tmpl w:val="C5BC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56D6690"/>
    <w:multiLevelType w:val="multilevel"/>
    <w:tmpl w:val="E2D82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06A50D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90542FE"/>
    <w:multiLevelType w:val="hybridMultilevel"/>
    <w:tmpl w:val="5A9A49B4"/>
    <w:lvl w:ilvl="0" w:tplc="CE842B0C">
      <w:start w:val="1"/>
      <w:numFmt w:val="lowerLetter"/>
      <w:lvlText w:val="%1)"/>
      <w:lvlJc w:val="left"/>
      <w:pPr>
        <w:ind w:left="927" w:hanging="360"/>
      </w:pPr>
      <w:rPr>
        <w:rFonts w:ascii="Calibri" w:hAnsi="Calibri" w:cs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 w15:restartNumberingAfterBreak="0">
    <w:nsid w:val="09C73E7B"/>
    <w:multiLevelType w:val="multilevel"/>
    <w:tmpl w:val="6E3C8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6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A4D5F15"/>
    <w:multiLevelType w:val="hybridMultilevel"/>
    <w:tmpl w:val="19149572"/>
    <w:lvl w:ilvl="0" w:tplc="3C340526">
      <w:start w:val="1"/>
      <w:numFmt w:val="decimal"/>
      <w:lvlText w:val="§ 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C964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7" w15:restartNumberingAfterBreak="0">
    <w:nsid w:val="0C2F263A"/>
    <w:multiLevelType w:val="hybridMultilevel"/>
    <w:tmpl w:val="8D8EE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9" w15:restartNumberingAfterBreak="0">
    <w:nsid w:val="0E8E1096"/>
    <w:multiLevelType w:val="hybridMultilevel"/>
    <w:tmpl w:val="F744A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19D833FE"/>
    <w:multiLevelType w:val="hybridMultilevel"/>
    <w:tmpl w:val="39C47B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A130757"/>
    <w:multiLevelType w:val="hybridMultilevel"/>
    <w:tmpl w:val="11368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81DA7"/>
    <w:multiLevelType w:val="hybridMultilevel"/>
    <w:tmpl w:val="62167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9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0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1" w15:restartNumberingAfterBreak="0">
    <w:nsid w:val="1FB519CD"/>
    <w:multiLevelType w:val="hybridMultilevel"/>
    <w:tmpl w:val="F33C0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03547DE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8511F3"/>
    <w:multiLevelType w:val="hybridMultilevel"/>
    <w:tmpl w:val="FB6E6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3FD4DC5"/>
    <w:multiLevelType w:val="hybridMultilevel"/>
    <w:tmpl w:val="E61EAFF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9AF67FA0">
      <w:start w:val="1"/>
      <w:numFmt w:val="decimal"/>
      <w:lvlText w:val="%2)"/>
      <w:lvlJc w:val="left"/>
      <w:pPr>
        <w:ind w:left="1558" w:hanging="705"/>
      </w:pPr>
      <w:rPr>
        <w:rFonts w:hint="default"/>
      </w:rPr>
    </w:lvl>
    <w:lvl w:ilvl="2" w:tplc="F1722BCE">
      <w:start w:val="1"/>
      <w:numFmt w:val="lowerLetter"/>
      <w:lvlText w:val="%3)"/>
      <w:lvlJc w:val="left"/>
      <w:pPr>
        <w:ind w:left="2458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7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0" w15:restartNumberingAfterBreak="0">
    <w:nsid w:val="2BB20300"/>
    <w:multiLevelType w:val="hybridMultilevel"/>
    <w:tmpl w:val="822E8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2DF8519C"/>
    <w:multiLevelType w:val="hybridMultilevel"/>
    <w:tmpl w:val="6786FE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2E152369"/>
    <w:multiLevelType w:val="multilevel"/>
    <w:tmpl w:val="F8C8B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2ECD187E"/>
    <w:multiLevelType w:val="hybridMultilevel"/>
    <w:tmpl w:val="AFE42E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00917E8"/>
    <w:multiLevelType w:val="hybridMultilevel"/>
    <w:tmpl w:val="A440CE8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31B707FE"/>
    <w:multiLevelType w:val="multilevel"/>
    <w:tmpl w:val="8F706962"/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02" w:hanging="708"/>
      </w:pPr>
      <w:rPr>
        <w:rFonts w:hint="default"/>
        <w:b w:val="0"/>
        <w:i w:val="0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8" w:hanging="708"/>
      </w:pPr>
      <w:rPr>
        <w:rFonts w:hint="default"/>
        <w:b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24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26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34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5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258" w:hanging="708"/>
      </w:pPr>
      <w:rPr>
        <w:rFonts w:hint="default"/>
      </w:rPr>
    </w:lvl>
  </w:abstractNum>
  <w:abstractNum w:abstractNumId="57" w15:restartNumberingAfterBreak="0">
    <w:nsid w:val="31DD372E"/>
    <w:multiLevelType w:val="hybridMultilevel"/>
    <w:tmpl w:val="3B9E9D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21A4808"/>
    <w:multiLevelType w:val="hybridMultilevel"/>
    <w:tmpl w:val="89C83AF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34EB5429"/>
    <w:multiLevelType w:val="multilevel"/>
    <w:tmpl w:val="EDC2CAFC"/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02" w:hanging="708"/>
      </w:pPr>
      <w:rPr>
        <w:rFonts w:ascii="Tahoma" w:hAnsi="Tahom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8" w:hanging="708"/>
      </w:pPr>
      <w:rPr>
        <w:rFonts w:hint="default"/>
        <w:b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24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26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34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5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258" w:hanging="708"/>
      </w:pPr>
      <w:rPr>
        <w:rFonts w:hint="default"/>
      </w:rPr>
    </w:lvl>
  </w:abstractNum>
  <w:abstractNum w:abstractNumId="60" w15:restartNumberingAfterBreak="0">
    <w:nsid w:val="35801B08"/>
    <w:multiLevelType w:val="hybridMultilevel"/>
    <w:tmpl w:val="FF3E93C6"/>
    <w:lvl w:ilvl="0" w:tplc="541649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65A6B8F"/>
    <w:multiLevelType w:val="multilevel"/>
    <w:tmpl w:val="45FEA7E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3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5" w15:restartNumberingAfterBreak="0">
    <w:nsid w:val="39065EBD"/>
    <w:multiLevelType w:val="hybridMultilevel"/>
    <w:tmpl w:val="EEA270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39066A8D"/>
    <w:multiLevelType w:val="hybridMultilevel"/>
    <w:tmpl w:val="00A63F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8" w15:restartNumberingAfterBreak="0">
    <w:nsid w:val="3BDA5678"/>
    <w:multiLevelType w:val="hybridMultilevel"/>
    <w:tmpl w:val="E6DABCF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9" w15:restartNumberingAfterBreak="0">
    <w:nsid w:val="3C4A1A32"/>
    <w:multiLevelType w:val="multilevel"/>
    <w:tmpl w:val="497CAAB8"/>
    <w:lvl w:ilvl="0">
      <w:start w:val="1"/>
      <w:numFmt w:val="decimal"/>
      <w:lvlText w:val="%1."/>
      <w:lvlJc w:val="left"/>
      <w:pPr>
        <w:ind w:left="1415" w:hanging="70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  <w:rPr>
        <w:rFonts w:hint="default"/>
      </w:rPr>
    </w:lvl>
  </w:abstractNum>
  <w:abstractNum w:abstractNumId="70" w15:restartNumberingAfterBreak="0">
    <w:nsid w:val="3C6C4276"/>
    <w:multiLevelType w:val="hybridMultilevel"/>
    <w:tmpl w:val="DD20A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3ECC64D4"/>
    <w:multiLevelType w:val="hybridMultilevel"/>
    <w:tmpl w:val="D90A0AA8"/>
    <w:name w:val="WW8Num152"/>
    <w:lvl w:ilvl="0" w:tplc="8B629F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3" w15:restartNumberingAfterBreak="0">
    <w:nsid w:val="3EF33AC5"/>
    <w:multiLevelType w:val="hybridMultilevel"/>
    <w:tmpl w:val="95044556"/>
    <w:lvl w:ilvl="0" w:tplc="6E169B98">
      <w:start w:val="1"/>
      <w:numFmt w:val="lowerLetter"/>
      <w:lvlText w:val="%1)"/>
      <w:lvlJc w:val="left"/>
      <w:pPr>
        <w:ind w:left="155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4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3431A79"/>
    <w:multiLevelType w:val="hybridMultilevel"/>
    <w:tmpl w:val="B89CAC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7" w15:restartNumberingAfterBreak="0">
    <w:nsid w:val="458E2467"/>
    <w:multiLevelType w:val="hybridMultilevel"/>
    <w:tmpl w:val="26A046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484847A4"/>
    <w:multiLevelType w:val="hybridMultilevel"/>
    <w:tmpl w:val="7A629474"/>
    <w:lvl w:ilvl="0" w:tplc="92ECC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8BB7FE6"/>
    <w:multiLevelType w:val="multilevel"/>
    <w:tmpl w:val="8B1E8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4A8A59FB"/>
    <w:multiLevelType w:val="multilevel"/>
    <w:tmpl w:val="950A2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 w15:restartNumberingAfterBreak="0">
    <w:nsid w:val="4B68247C"/>
    <w:multiLevelType w:val="hybridMultilevel"/>
    <w:tmpl w:val="BB30DB20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</w:pPr>
    </w:lvl>
    <w:lvl w:ilvl="2" w:tplc="FBD6FA34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8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3" w15:restartNumberingAfterBreak="0">
    <w:nsid w:val="501756BE"/>
    <w:multiLevelType w:val="multilevel"/>
    <w:tmpl w:val="DE644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5125303F"/>
    <w:multiLevelType w:val="multilevel"/>
    <w:tmpl w:val="DA3019B0"/>
    <w:lvl w:ilvl="0">
      <w:start w:val="1"/>
      <w:numFmt w:val="decimal"/>
      <w:lvlText w:val="%1."/>
      <w:lvlJc w:val="left"/>
      <w:pPr>
        <w:ind w:left="420" w:hanging="420"/>
      </w:pPr>
      <w:rPr>
        <w:rFonts w:ascii="Calibri" w:hAnsi="Calibri"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87" w15:restartNumberingAfterBreak="0">
    <w:nsid w:val="51C835DF"/>
    <w:multiLevelType w:val="hybridMultilevel"/>
    <w:tmpl w:val="D20E0A52"/>
    <w:lvl w:ilvl="0" w:tplc="343C4302">
      <w:start w:val="1"/>
      <w:numFmt w:val="decimal"/>
      <w:pStyle w:val="dokument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9" w15:restartNumberingAfterBreak="0">
    <w:nsid w:val="54963EE9"/>
    <w:multiLevelType w:val="hybridMultilevel"/>
    <w:tmpl w:val="470E34EA"/>
    <w:lvl w:ilvl="0" w:tplc="74FC530A">
      <w:start w:val="1"/>
      <w:numFmt w:val="decimal"/>
      <w:lvlText w:val="%1."/>
      <w:lvlJc w:val="left"/>
      <w:pPr>
        <w:ind w:left="49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0" w15:restartNumberingAfterBreak="0">
    <w:nsid w:val="57842ADC"/>
    <w:multiLevelType w:val="hybridMultilevel"/>
    <w:tmpl w:val="949C8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2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BE40DB9"/>
    <w:multiLevelType w:val="multilevel"/>
    <w:tmpl w:val="87E26436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-3402"/>
        </w:tabs>
        <w:ind w:left="-3402" w:hanging="567"/>
      </w:pPr>
      <w:rPr>
        <w:rFonts w:ascii="Calibri" w:hAnsi="Calibr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97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98" w15:restartNumberingAfterBreak="0">
    <w:nsid w:val="5CFD10BF"/>
    <w:multiLevelType w:val="hybridMultilevel"/>
    <w:tmpl w:val="F440E28A"/>
    <w:lvl w:ilvl="0" w:tplc="79EA9AEE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D26380A"/>
    <w:multiLevelType w:val="singleLevel"/>
    <w:tmpl w:val="D17614DC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bCs w:val="0"/>
        <w:i w:val="0"/>
        <w:color w:val="000000" w:themeColor="text1"/>
        <w:sz w:val="20"/>
        <w:szCs w:val="20"/>
      </w:rPr>
    </w:lvl>
  </w:abstractNum>
  <w:abstractNum w:abstractNumId="10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1" w15:restartNumberingAfterBreak="0">
    <w:nsid w:val="5FC54879"/>
    <w:multiLevelType w:val="multilevel"/>
    <w:tmpl w:val="66460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2" w15:restartNumberingAfterBreak="0">
    <w:nsid w:val="60211BBB"/>
    <w:multiLevelType w:val="hybridMultilevel"/>
    <w:tmpl w:val="06B2442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4" w15:restartNumberingAfterBreak="0">
    <w:nsid w:val="60600575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5" w15:restartNumberingAfterBreak="0">
    <w:nsid w:val="62E064F5"/>
    <w:multiLevelType w:val="multilevel"/>
    <w:tmpl w:val="71983D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7" w15:restartNumberingAfterBreak="0">
    <w:nsid w:val="65302675"/>
    <w:multiLevelType w:val="hybridMultilevel"/>
    <w:tmpl w:val="7166F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565FF6"/>
    <w:multiLevelType w:val="hybridMultilevel"/>
    <w:tmpl w:val="CB66B644"/>
    <w:lvl w:ilvl="0" w:tplc="EB16363E">
      <w:start w:val="1"/>
      <w:numFmt w:val="lowerLetter"/>
      <w:lvlText w:val="%1)"/>
      <w:lvlJc w:val="left"/>
      <w:pPr>
        <w:ind w:left="2847" w:hanging="360"/>
      </w:pPr>
      <w:rPr>
        <w:rFonts w:ascii="Calibri" w:hAnsi="Calibri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C027B9"/>
    <w:multiLevelType w:val="hybridMultilevel"/>
    <w:tmpl w:val="0F7459F4"/>
    <w:lvl w:ilvl="0" w:tplc="BC5A5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8234E61"/>
    <w:multiLevelType w:val="hybridMultilevel"/>
    <w:tmpl w:val="4008D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4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1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CDC05B2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2" w15:restartNumberingAfterBreak="0">
    <w:nsid w:val="710C2E67"/>
    <w:multiLevelType w:val="hybridMultilevel"/>
    <w:tmpl w:val="C23CE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6" w15:restartNumberingAfterBreak="0">
    <w:nsid w:val="76950A31"/>
    <w:multiLevelType w:val="hybridMultilevel"/>
    <w:tmpl w:val="F190C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992354E"/>
    <w:multiLevelType w:val="hybridMultilevel"/>
    <w:tmpl w:val="516C1A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99"/>
  </w:num>
  <w:num w:numId="2">
    <w:abstractNumId w:val="86"/>
  </w:num>
  <w:num w:numId="3">
    <w:abstractNumId w:val="96"/>
  </w:num>
  <w:num w:numId="4">
    <w:abstractNumId w:val="109"/>
  </w:num>
  <w:num w:numId="5">
    <w:abstractNumId w:val="33"/>
  </w:num>
  <w:num w:numId="6">
    <w:abstractNumId w:val="64"/>
  </w:num>
  <w:num w:numId="7">
    <w:abstractNumId w:val="61"/>
  </w:num>
  <w:num w:numId="8">
    <w:abstractNumId w:val="82"/>
  </w:num>
  <w:num w:numId="9">
    <w:abstractNumId w:val="100"/>
  </w:num>
  <w:num w:numId="10">
    <w:abstractNumId w:val="103"/>
  </w:num>
  <w:num w:numId="11">
    <w:abstractNumId w:val="31"/>
  </w:num>
  <w:num w:numId="12">
    <w:abstractNumId w:val="120"/>
  </w:num>
  <w:num w:numId="13">
    <w:abstractNumId w:val="106"/>
  </w:num>
  <w:num w:numId="14">
    <w:abstractNumId w:val="125"/>
  </w:num>
  <w:num w:numId="15">
    <w:abstractNumId w:val="14"/>
  </w:num>
  <w:num w:numId="16">
    <w:abstractNumId w:val="0"/>
  </w:num>
  <w:num w:numId="17">
    <w:abstractNumId w:val="96"/>
  </w:num>
  <w:num w:numId="18">
    <w:abstractNumId w:val="108"/>
  </w:num>
  <w:num w:numId="19">
    <w:abstractNumId w:val="117"/>
  </w:num>
  <w:num w:numId="20">
    <w:abstractNumId w:val="15"/>
  </w:num>
  <w:num w:numId="21">
    <w:abstractNumId w:val="17"/>
  </w:num>
  <w:num w:numId="22">
    <w:abstractNumId w:val="80"/>
  </w:num>
  <w:num w:numId="23">
    <w:abstractNumId w:val="123"/>
  </w:num>
  <w:num w:numId="24">
    <w:abstractNumId w:val="88"/>
  </w:num>
  <w:num w:numId="25">
    <w:abstractNumId w:val="32"/>
  </w:num>
  <w:num w:numId="26">
    <w:abstractNumId w:val="128"/>
  </w:num>
  <w:num w:numId="27">
    <w:abstractNumId w:val="119"/>
  </w:num>
  <w:num w:numId="28">
    <w:abstractNumId w:val="74"/>
  </w:num>
  <w:num w:numId="29">
    <w:abstractNumId w:val="97"/>
  </w:num>
  <w:num w:numId="30">
    <w:abstractNumId w:val="38"/>
  </w:num>
  <w:num w:numId="31">
    <w:abstractNumId w:val="47"/>
  </w:num>
  <w:num w:numId="32">
    <w:abstractNumId w:val="110"/>
  </w:num>
  <w:num w:numId="33">
    <w:abstractNumId w:val="115"/>
  </w:num>
  <w:num w:numId="34">
    <w:abstractNumId w:val="118"/>
  </w:num>
  <w:num w:numId="35">
    <w:abstractNumId w:val="113"/>
  </w:num>
  <w:num w:numId="36">
    <w:abstractNumId w:val="25"/>
  </w:num>
  <w:num w:numId="37">
    <w:abstractNumId w:val="92"/>
  </w:num>
  <w:num w:numId="38">
    <w:abstractNumId w:val="42"/>
  </w:num>
  <w:num w:numId="39">
    <w:abstractNumId w:val="114"/>
  </w:num>
  <w:num w:numId="40">
    <w:abstractNumId w:val="37"/>
  </w:num>
  <w:num w:numId="41">
    <w:abstractNumId w:val="2"/>
  </w:num>
  <w:num w:numId="42">
    <w:abstractNumId w:val="1"/>
  </w:num>
  <w:num w:numId="43">
    <w:abstractNumId w:val="96"/>
    <w:lvlOverride w:ilvl="0">
      <w:startOverride w:val="7"/>
    </w:lvlOverride>
    <w:lvlOverride w:ilvl="1">
      <w:startOverride w:val="1"/>
    </w:lvlOverride>
  </w:num>
  <w:num w:numId="44">
    <w:abstractNumId w:val="29"/>
  </w:num>
  <w:num w:numId="45">
    <w:abstractNumId w:val="53"/>
  </w:num>
  <w:num w:numId="46">
    <w:abstractNumId w:val="107"/>
  </w:num>
  <w:num w:numId="47">
    <w:abstractNumId w:val="116"/>
  </w:num>
  <w:num w:numId="48">
    <w:abstractNumId w:val="94"/>
  </w:num>
  <w:num w:numId="49">
    <w:abstractNumId w:val="44"/>
  </w:num>
  <w:num w:numId="5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39"/>
  </w:num>
  <w:num w:numId="5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4"/>
  </w:num>
  <w:num w:numId="58">
    <w:abstractNumId w:val="9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709"/>
          </w:tabs>
          <w:ind w:left="709" w:hanging="567"/>
        </w:pPr>
        <w:rPr>
          <w:rFonts w:asciiTheme="minorHAnsi" w:hAnsiTheme="minorHAnsi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9">
    <w:abstractNumId w:val="24"/>
  </w:num>
  <w:num w:numId="60">
    <w:abstractNumId w:val="58"/>
  </w:num>
  <w:num w:numId="61">
    <w:abstractNumId w:val="55"/>
  </w:num>
  <w:num w:numId="62">
    <w:abstractNumId w:val="68"/>
  </w:num>
  <w:num w:numId="63">
    <w:abstractNumId w:val="75"/>
  </w:num>
  <w:num w:numId="64">
    <w:abstractNumId w:val="105"/>
  </w:num>
  <w:num w:numId="65">
    <w:abstractNumId w:val="3"/>
  </w:num>
  <w:num w:numId="66">
    <w:abstractNumId w:val="55"/>
  </w:num>
  <w:num w:numId="67">
    <w:abstractNumId w:val="90"/>
  </w:num>
  <w:num w:numId="68">
    <w:abstractNumId w:val="65"/>
  </w:num>
  <w:num w:numId="69">
    <w:abstractNumId w:val="66"/>
  </w:num>
  <w:num w:numId="70">
    <w:abstractNumId w:val="73"/>
  </w:num>
  <w:num w:numId="71">
    <w:abstractNumId w:val="22"/>
  </w:num>
  <w:num w:numId="72">
    <w:abstractNumId w:val="111"/>
  </w:num>
  <w:num w:numId="73">
    <w:abstractNumId w:val="81"/>
  </w:num>
  <w:num w:numId="74">
    <w:abstractNumId w:val="12"/>
  </w:num>
  <w:num w:numId="75">
    <w:abstractNumId w:val="35"/>
  </w:num>
  <w:num w:numId="76">
    <w:abstractNumId w:val="43"/>
  </w:num>
  <w:num w:numId="77">
    <w:abstractNumId w:val="60"/>
  </w:num>
  <w:num w:numId="78">
    <w:abstractNumId w:val="36"/>
  </w:num>
  <w:num w:numId="79">
    <w:abstractNumId w:val="21"/>
  </w:num>
  <w:num w:numId="80">
    <w:abstractNumId w:val="83"/>
  </w:num>
  <w:num w:numId="81">
    <w:abstractNumId w:val="101"/>
  </w:num>
  <w:num w:numId="82">
    <w:abstractNumId w:val="56"/>
  </w:num>
  <w:num w:numId="83">
    <w:abstractNumId w:val="18"/>
  </w:num>
  <w:num w:numId="84">
    <w:abstractNumId w:val="59"/>
  </w:num>
  <w:num w:numId="85">
    <w:abstractNumId w:val="79"/>
  </w:num>
  <w:num w:numId="86">
    <w:abstractNumId w:val="78"/>
  </w:num>
  <w:num w:numId="87">
    <w:abstractNumId w:val="69"/>
  </w:num>
  <w:num w:numId="88">
    <w:abstractNumId w:val="122"/>
  </w:num>
  <w:num w:numId="89">
    <w:abstractNumId w:val="41"/>
  </w:num>
  <w:num w:numId="90">
    <w:abstractNumId w:val="70"/>
  </w:num>
  <w:num w:numId="91">
    <w:abstractNumId w:val="55"/>
  </w:num>
  <w:num w:numId="92">
    <w:abstractNumId w:val="85"/>
  </w:num>
  <w:num w:numId="93">
    <w:abstractNumId w:val="40"/>
  </w:num>
  <w:num w:numId="94">
    <w:abstractNumId w:val="93"/>
  </w:num>
  <w:num w:numId="95">
    <w:abstractNumId w:val="67"/>
  </w:num>
  <w:num w:numId="96">
    <w:abstractNumId w:val="91"/>
  </w:num>
  <w:num w:numId="97">
    <w:abstractNumId w:val="26"/>
  </w:num>
  <w:num w:numId="98">
    <w:abstractNumId w:val="28"/>
  </w:num>
  <w:num w:numId="99">
    <w:abstractNumId w:val="62"/>
  </w:num>
  <w:num w:numId="100">
    <w:abstractNumId w:val="30"/>
  </w:num>
  <w:num w:numId="101">
    <w:abstractNumId w:val="76"/>
  </w:num>
  <w:num w:numId="102">
    <w:abstractNumId w:val="72"/>
  </w:num>
  <w:num w:numId="103">
    <w:abstractNumId w:val="20"/>
  </w:num>
  <w:num w:numId="104">
    <w:abstractNumId w:val="89"/>
  </w:num>
  <w:num w:numId="105">
    <w:abstractNumId w:val="63"/>
  </w:num>
  <w:num w:numId="106">
    <w:abstractNumId w:val="46"/>
  </w:num>
  <w:num w:numId="107">
    <w:abstractNumId w:val="49"/>
  </w:num>
  <w:num w:numId="108">
    <w:abstractNumId w:val="126"/>
  </w:num>
  <w:num w:numId="109">
    <w:abstractNumId w:val="54"/>
  </w:num>
  <w:num w:numId="110">
    <w:abstractNumId w:val="23"/>
  </w:num>
  <w:num w:numId="111">
    <w:abstractNumId w:val="11"/>
  </w:num>
  <w:num w:numId="112">
    <w:abstractNumId w:val="50"/>
  </w:num>
  <w:num w:numId="113">
    <w:abstractNumId w:val="112"/>
  </w:num>
  <w:num w:numId="114">
    <w:abstractNumId w:val="13"/>
  </w:num>
  <w:num w:numId="11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04"/>
  </w:num>
  <w:num w:numId="122">
    <w:abstractNumId w:val="102"/>
  </w:num>
  <w:num w:numId="123">
    <w:abstractNumId w:val="5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B2"/>
    <w:rsid w:val="00001FA2"/>
    <w:rsid w:val="00002924"/>
    <w:rsid w:val="00002A86"/>
    <w:rsid w:val="00002C49"/>
    <w:rsid w:val="000038B6"/>
    <w:rsid w:val="0000528A"/>
    <w:rsid w:val="00005CBA"/>
    <w:rsid w:val="000077D7"/>
    <w:rsid w:val="000079BA"/>
    <w:rsid w:val="00007A85"/>
    <w:rsid w:val="00010152"/>
    <w:rsid w:val="00010FC9"/>
    <w:rsid w:val="000116D0"/>
    <w:rsid w:val="00011824"/>
    <w:rsid w:val="0001182B"/>
    <w:rsid w:val="0001336B"/>
    <w:rsid w:val="00014234"/>
    <w:rsid w:val="000149D6"/>
    <w:rsid w:val="00014A2C"/>
    <w:rsid w:val="00014A90"/>
    <w:rsid w:val="00014EAE"/>
    <w:rsid w:val="00015C84"/>
    <w:rsid w:val="00015E13"/>
    <w:rsid w:val="00017108"/>
    <w:rsid w:val="00020698"/>
    <w:rsid w:val="00020A64"/>
    <w:rsid w:val="00020EC6"/>
    <w:rsid w:val="00022527"/>
    <w:rsid w:val="0002337A"/>
    <w:rsid w:val="000242A5"/>
    <w:rsid w:val="000255E9"/>
    <w:rsid w:val="00026CF5"/>
    <w:rsid w:val="000306C0"/>
    <w:rsid w:val="00031216"/>
    <w:rsid w:val="0003241C"/>
    <w:rsid w:val="00033206"/>
    <w:rsid w:val="00033E73"/>
    <w:rsid w:val="00034C08"/>
    <w:rsid w:val="00034C97"/>
    <w:rsid w:val="00035D94"/>
    <w:rsid w:val="000378C3"/>
    <w:rsid w:val="00037CC3"/>
    <w:rsid w:val="00042E97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1E37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795"/>
    <w:rsid w:val="00072D3D"/>
    <w:rsid w:val="00072F09"/>
    <w:rsid w:val="0007356F"/>
    <w:rsid w:val="00073691"/>
    <w:rsid w:val="00074EBC"/>
    <w:rsid w:val="0007657D"/>
    <w:rsid w:val="00076E7A"/>
    <w:rsid w:val="00077C6F"/>
    <w:rsid w:val="000809E8"/>
    <w:rsid w:val="0008237A"/>
    <w:rsid w:val="00082F9F"/>
    <w:rsid w:val="00083CD9"/>
    <w:rsid w:val="00083F20"/>
    <w:rsid w:val="00084007"/>
    <w:rsid w:val="0008451A"/>
    <w:rsid w:val="00084803"/>
    <w:rsid w:val="00084F78"/>
    <w:rsid w:val="000864B9"/>
    <w:rsid w:val="000865B7"/>
    <w:rsid w:val="00087DD7"/>
    <w:rsid w:val="000917E9"/>
    <w:rsid w:val="000924FF"/>
    <w:rsid w:val="00092E6C"/>
    <w:rsid w:val="0009305F"/>
    <w:rsid w:val="00094D25"/>
    <w:rsid w:val="00095F1E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3C05"/>
    <w:rsid w:val="000C5027"/>
    <w:rsid w:val="000C65DC"/>
    <w:rsid w:val="000D0019"/>
    <w:rsid w:val="000D0071"/>
    <w:rsid w:val="000D04F0"/>
    <w:rsid w:val="000D09BF"/>
    <w:rsid w:val="000D1503"/>
    <w:rsid w:val="000D358D"/>
    <w:rsid w:val="000D3662"/>
    <w:rsid w:val="000D3941"/>
    <w:rsid w:val="000D3ECD"/>
    <w:rsid w:val="000D4100"/>
    <w:rsid w:val="000D4741"/>
    <w:rsid w:val="000D54A8"/>
    <w:rsid w:val="000D64F0"/>
    <w:rsid w:val="000D752B"/>
    <w:rsid w:val="000D780E"/>
    <w:rsid w:val="000D79B3"/>
    <w:rsid w:val="000E1E76"/>
    <w:rsid w:val="000E4305"/>
    <w:rsid w:val="000E59C3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3B83"/>
    <w:rsid w:val="001044CA"/>
    <w:rsid w:val="001047C0"/>
    <w:rsid w:val="00104A9C"/>
    <w:rsid w:val="00104D8F"/>
    <w:rsid w:val="0010690F"/>
    <w:rsid w:val="00106CD5"/>
    <w:rsid w:val="00107D15"/>
    <w:rsid w:val="0011260D"/>
    <w:rsid w:val="0011488F"/>
    <w:rsid w:val="00114FAB"/>
    <w:rsid w:val="001162C4"/>
    <w:rsid w:val="0011750D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3FCE"/>
    <w:rsid w:val="00134F97"/>
    <w:rsid w:val="001354F2"/>
    <w:rsid w:val="00135AF9"/>
    <w:rsid w:val="001362A1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45C"/>
    <w:rsid w:val="00152B6E"/>
    <w:rsid w:val="00152B71"/>
    <w:rsid w:val="00154D23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570"/>
    <w:rsid w:val="001649CD"/>
    <w:rsid w:val="001666CD"/>
    <w:rsid w:val="00167AD2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76B02"/>
    <w:rsid w:val="0018470D"/>
    <w:rsid w:val="00185783"/>
    <w:rsid w:val="00185A35"/>
    <w:rsid w:val="00185E27"/>
    <w:rsid w:val="001902F7"/>
    <w:rsid w:val="00190874"/>
    <w:rsid w:val="00191291"/>
    <w:rsid w:val="00192BB3"/>
    <w:rsid w:val="00192FF2"/>
    <w:rsid w:val="00193D33"/>
    <w:rsid w:val="00193E18"/>
    <w:rsid w:val="001942AC"/>
    <w:rsid w:val="0019451C"/>
    <w:rsid w:val="00195B4A"/>
    <w:rsid w:val="00196BD4"/>
    <w:rsid w:val="00196C3B"/>
    <w:rsid w:val="001A0332"/>
    <w:rsid w:val="001A0E04"/>
    <w:rsid w:val="001A1B42"/>
    <w:rsid w:val="001A2562"/>
    <w:rsid w:val="001A48FA"/>
    <w:rsid w:val="001A4902"/>
    <w:rsid w:val="001A561B"/>
    <w:rsid w:val="001A6802"/>
    <w:rsid w:val="001A6B86"/>
    <w:rsid w:val="001B02CA"/>
    <w:rsid w:val="001B1257"/>
    <w:rsid w:val="001B2B2A"/>
    <w:rsid w:val="001B2DFA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3A1"/>
    <w:rsid w:val="001C3F0B"/>
    <w:rsid w:val="001C406A"/>
    <w:rsid w:val="001C47B2"/>
    <w:rsid w:val="001C5933"/>
    <w:rsid w:val="001C79E6"/>
    <w:rsid w:val="001D239C"/>
    <w:rsid w:val="001D4FFC"/>
    <w:rsid w:val="001D61D2"/>
    <w:rsid w:val="001D6E0C"/>
    <w:rsid w:val="001E0375"/>
    <w:rsid w:val="001E04EB"/>
    <w:rsid w:val="001E22A4"/>
    <w:rsid w:val="001E2CF5"/>
    <w:rsid w:val="001E3132"/>
    <w:rsid w:val="001E3C3B"/>
    <w:rsid w:val="001E3EA3"/>
    <w:rsid w:val="001E427B"/>
    <w:rsid w:val="001E4520"/>
    <w:rsid w:val="001E45BF"/>
    <w:rsid w:val="001E55FB"/>
    <w:rsid w:val="001E5718"/>
    <w:rsid w:val="001E6A5A"/>
    <w:rsid w:val="001E6CA4"/>
    <w:rsid w:val="001E70A1"/>
    <w:rsid w:val="001E7CFE"/>
    <w:rsid w:val="001F089C"/>
    <w:rsid w:val="001F0E4A"/>
    <w:rsid w:val="001F23CF"/>
    <w:rsid w:val="001F2C98"/>
    <w:rsid w:val="001F32C9"/>
    <w:rsid w:val="001F44AB"/>
    <w:rsid w:val="001F60B2"/>
    <w:rsid w:val="001F63BC"/>
    <w:rsid w:val="001F6EA7"/>
    <w:rsid w:val="001F6F42"/>
    <w:rsid w:val="00201AA2"/>
    <w:rsid w:val="00201E45"/>
    <w:rsid w:val="002032A4"/>
    <w:rsid w:val="002039D0"/>
    <w:rsid w:val="002049F2"/>
    <w:rsid w:val="00204DEB"/>
    <w:rsid w:val="00211590"/>
    <w:rsid w:val="00211FE3"/>
    <w:rsid w:val="002127DB"/>
    <w:rsid w:val="00213E42"/>
    <w:rsid w:val="00214AFC"/>
    <w:rsid w:val="0021631B"/>
    <w:rsid w:val="002163FC"/>
    <w:rsid w:val="00216A81"/>
    <w:rsid w:val="00216CA8"/>
    <w:rsid w:val="0022090F"/>
    <w:rsid w:val="00220AB9"/>
    <w:rsid w:val="00220EDB"/>
    <w:rsid w:val="002211D4"/>
    <w:rsid w:val="00221766"/>
    <w:rsid w:val="00221B7B"/>
    <w:rsid w:val="00221EFB"/>
    <w:rsid w:val="00221F61"/>
    <w:rsid w:val="00224FC3"/>
    <w:rsid w:val="0022545A"/>
    <w:rsid w:val="00225E38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19A"/>
    <w:rsid w:val="00237C00"/>
    <w:rsid w:val="002408E4"/>
    <w:rsid w:val="002412DA"/>
    <w:rsid w:val="00243965"/>
    <w:rsid w:val="00243AF0"/>
    <w:rsid w:val="0024528C"/>
    <w:rsid w:val="002455BE"/>
    <w:rsid w:val="002460A4"/>
    <w:rsid w:val="002464A9"/>
    <w:rsid w:val="00247002"/>
    <w:rsid w:val="0025103D"/>
    <w:rsid w:val="002513E1"/>
    <w:rsid w:val="00252161"/>
    <w:rsid w:val="00253091"/>
    <w:rsid w:val="002542B0"/>
    <w:rsid w:val="002570EA"/>
    <w:rsid w:val="00261C79"/>
    <w:rsid w:val="00261F8A"/>
    <w:rsid w:val="002631D6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3B4D"/>
    <w:rsid w:val="002749AF"/>
    <w:rsid w:val="00275E54"/>
    <w:rsid w:val="00277038"/>
    <w:rsid w:val="00277395"/>
    <w:rsid w:val="002804F0"/>
    <w:rsid w:val="00281920"/>
    <w:rsid w:val="00283111"/>
    <w:rsid w:val="00286739"/>
    <w:rsid w:val="00286E1E"/>
    <w:rsid w:val="0028765C"/>
    <w:rsid w:val="00292149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30DE"/>
    <w:rsid w:val="002A3A3B"/>
    <w:rsid w:val="002A3B81"/>
    <w:rsid w:val="002A485C"/>
    <w:rsid w:val="002A59A4"/>
    <w:rsid w:val="002A7102"/>
    <w:rsid w:val="002A767F"/>
    <w:rsid w:val="002A76FB"/>
    <w:rsid w:val="002B0503"/>
    <w:rsid w:val="002B0EF6"/>
    <w:rsid w:val="002B1925"/>
    <w:rsid w:val="002B2C70"/>
    <w:rsid w:val="002B31D3"/>
    <w:rsid w:val="002B39F3"/>
    <w:rsid w:val="002B3E9A"/>
    <w:rsid w:val="002B63FD"/>
    <w:rsid w:val="002B716E"/>
    <w:rsid w:val="002B76FA"/>
    <w:rsid w:val="002C25BD"/>
    <w:rsid w:val="002C332B"/>
    <w:rsid w:val="002C3756"/>
    <w:rsid w:val="002C6526"/>
    <w:rsid w:val="002C686D"/>
    <w:rsid w:val="002C6971"/>
    <w:rsid w:val="002C6FFC"/>
    <w:rsid w:val="002C79C5"/>
    <w:rsid w:val="002D02BD"/>
    <w:rsid w:val="002D0598"/>
    <w:rsid w:val="002D0618"/>
    <w:rsid w:val="002D1547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4200"/>
    <w:rsid w:val="002E49E8"/>
    <w:rsid w:val="002E4ECD"/>
    <w:rsid w:val="002E5A46"/>
    <w:rsid w:val="002E6690"/>
    <w:rsid w:val="002E6BDF"/>
    <w:rsid w:val="002E72DA"/>
    <w:rsid w:val="002F0798"/>
    <w:rsid w:val="002F16A6"/>
    <w:rsid w:val="002F2502"/>
    <w:rsid w:val="002F29E8"/>
    <w:rsid w:val="002F32F8"/>
    <w:rsid w:val="002F343F"/>
    <w:rsid w:val="002F403F"/>
    <w:rsid w:val="002F5BCA"/>
    <w:rsid w:val="002F616A"/>
    <w:rsid w:val="002F6E0F"/>
    <w:rsid w:val="002F7731"/>
    <w:rsid w:val="002F795A"/>
    <w:rsid w:val="00300144"/>
    <w:rsid w:val="003001ED"/>
    <w:rsid w:val="0030150A"/>
    <w:rsid w:val="00301518"/>
    <w:rsid w:val="0030155F"/>
    <w:rsid w:val="00304622"/>
    <w:rsid w:val="00304CAE"/>
    <w:rsid w:val="00305D96"/>
    <w:rsid w:val="003064E1"/>
    <w:rsid w:val="00306517"/>
    <w:rsid w:val="0030658A"/>
    <w:rsid w:val="00306EEA"/>
    <w:rsid w:val="00307849"/>
    <w:rsid w:val="00311169"/>
    <w:rsid w:val="00311919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C45"/>
    <w:rsid w:val="00332159"/>
    <w:rsid w:val="0033358E"/>
    <w:rsid w:val="003350E2"/>
    <w:rsid w:val="003352EF"/>
    <w:rsid w:val="00335DED"/>
    <w:rsid w:val="003368E8"/>
    <w:rsid w:val="00340170"/>
    <w:rsid w:val="003410AB"/>
    <w:rsid w:val="003420B3"/>
    <w:rsid w:val="00342894"/>
    <w:rsid w:val="0034323D"/>
    <w:rsid w:val="003433A6"/>
    <w:rsid w:val="003435E5"/>
    <w:rsid w:val="003436CD"/>
    <w:rsid w:val="003440D3"/>
    <w:rsid w:val="00344D12"/>
    <w:rsid w:val="00345B80"/>
    <w:rsid w:val="00350201"/>
    <w:rsid w:val="0035041F"/>
    <w:rsid w:val="0035341B"/>
    <w:rsid w:val="003537F4"/>
    <w:rsid w:val="003548F4"/>
    <w:rsid w:val="00355402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466F"/>
    <w:rsid w:val="00365AEF"/>
    <w:rsid w:val="00365CC3"/>
    <w:rsid w:val="00365E8D"/>
    <w:rsid w:val="00365F0A"/>
    <w:rsid w:val="003715A8"/>
    <w:rsid w:val="00371AFE"/>
    <w:rsid w:val="00371FC2"/>
    <w:rsid w:val="0037210B"/>
    <w:rsid w:val="00372CC0"/>
    <w:rsid w:val="00373267"/>
    <w:rsid w:val="003747C9"/>
    <w:rsid w:val="00374C4F"/>
    <w:rsid w:val="0037649C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6BA2"/>
    <w:rsid w:val="00387B7E"/>
    <w:rsid w:val="00387DC4"/>
    <w:rsid w:val="00390F1D"/>
    <w:rsid w:val="00390F71"/>
    <w:rsid w:val="00391C90"/>
    <w:rsid w:val="00392E58"/>
    <w:rsid w:val="00393121"/>
    <w:rsid w:val="003936D5"/>
    <w:rsid w:val="003954FF"/>
    <w:rsid w:val="003A06F4"/>
    <w:rsid w:val="003A0DDE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1BC9"/>
    <w:rsid w:val="003C205B"/>
    <w:rsid w:val="003C427E"/>
    <w:rsid w:val="003C46E2"/>
    <w:rsid w:val="003C6270"/>
    <w:rsid w:val="003C6979"/>
    <w:rsid w:val="003C6DBD"/>
    <w:rsid w:val="003C6DCD"/>
    <w:rsid w:val="003C703C"/>
    <w:rsid w:val="003C7BCB"/>
    <w:rsid w:val="003C7E19"/>
    <w:rsid w:val="003D1117"/>
    <w:rsid w:val="003D15D0"/>
    <w:rsid w:val="003D1698"/>
    <w:rsid w:val="003D17E6"/>
    <w:rsid w:val="003D2447"/>
    <w:rsid w:val="003D420C"/>
    <w:rsid w:val="003D4929"/>
    <w:rsid w:val="003D4C2E"/>
    <w:rsid w:val="003D4C91"/>
    <w:rsid w:val="003D7ECF"/>
    <w:rsid w:val="003E14D8"/>
    <w:rsid w:val="003E198A"/>
    <w:rsid w:val="003E2A77"/>
    <w:rsid w:val="003E4418"/>
    <w:rsid w:val="003E4F22"/>
    <w:rsid w:val="003E5311"/>
    <w:rsid w:val="003E5FFA"/>
    <w:rsid w:val="003E6A77"/>
    <w:rsid w:val="003E6B53"/>
    <w:rsid w:val="003E7ACB"/>
    <w:rsid w:val="003E7E12"/>
    <w:rsid w:val="003F021F"/>
    <w:rsid w:val="003F17BC"/>
    <w:rsid w:val="003F25E8"/>
    <w:rsid w:val="003F2984"/>
    <w:rsid w:val="003F3090"/>
    <w:rsid w:val="003F3BFC"/>
    <w:rsid w:val="003F4160"/>
    <w:rsid w:val="003F48CA"/>
    <w:rsid w:val="003F50A3"/>
    <w:rsid w:val="003F5696"/>
    <w:rsid w:val="003F58C5"/>
    <w:rsid w:val="003F5920"/>
    <w:rsid w:val="003F65A6"/>
    <w:rsid w:val="003F6EED"/>
    <w:rsid w:val="003F7A65"/>
    <w:rsid w:val="003F7C18"/>
    <w:rsid w:val="00400FBB"/>
    <w:rsid w:val="004010CC"/>
    <w:rsid w:val="00401BD2"/>
    <w:rsid w:val="00401CDD"/>
    <w:rsid w:val="00402184"/>
    <w:rsid w:val="00403FFA"/>
    <w:rsid w:val="00405462"/>
    <w:rsid w:val="00407B65"/>
    <w:rsid w:val="00407C6F"/>
    <w:rsid w:val="00411785"/>
    <w:rsid w:val="00412D6B"/>
    <w:rsid w:val="00413861"/>
    <w:rsid w:val="004139AA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23D0"/>
    <w:rsid w:val="00424A12"/>
    <w:rsid w:val="00424AD5"/>
    <w:rsid w:val="0042533C"/>
    <w:rsid w:val="004257A9"/>
    <w:rsid w:val="00425919"/>
    <w:rsid w:val="00426A0F"/>
    <w:rsid w:val="00427E93"/>
    <w:rsid w:val="0043131C"/>
    <w:rsid w:val="004323A5"/>
    <w:rsid w:val="00432D5E"/>
    <w:rsid w:val="004352B5"/>
    <w:rsid w:val="00435628"/>
    <w:rsid w:val="00435FE7"/>
    <w:rsid w:val="00436568"/>
    <w:rsid w:val="00437428"/>
    <w:rsid w:val="00442327"/>
    <w:rsid w:val="00443C3A"/>
    <w:rsid w:val="00443DAF"/>
    <w:rsid w:val="00444A2B"/>
    <w:rsid w:val="004460FA"/>
    <w:rsid w:val="00446C80"/>
    <w:rsid w:val="004500F2"/>
    <w:rsid w:val="0045094E"/>
    <w:rsid w:val="00450A76"/>
    <w:rsid w:val="00451266"/>
    <w:rsid w:val="00451285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229"/>
    <w:rsid w:val="0046174E"/>
    <w:rsid w:val="0046258A"/>
    <w:rsid w:val="00462EC2"/>
    <w:rsid w:val="004648C3"/>
    <w:rsid w:val="004659DD"/>
    <w:rsid w:val="0046686B"/>
    <w:rsid w:val="00466EEA"/>
    <w:rsid w:val="00467965"/>
    <w:rsid w:val="00470221"/>
    <w:rsid w:val="004702EC"/>
    <w:rsid w:val="004712C6"/>
    <w:rsid w:val="00471D8E"/>
    <w:rsid w:val="004738DD"/>
    <w:rsid w:val="004755FC"/>
    <w:rsid w:val="004756F7"/>
    <w:rsid w:val="00476DFF"/>
    <w:rsid w:val="00477090"/>
    <w:rsid w:val="00480797"/>
    <w:rsid w:val="00481160"/>
    <w:rsid w:val="00482838"/>
    <w:rsid w:val="004843C5"/>
    <w:rsid w:val="00484846"/>
    <w:rsid w:val="004850ED"/>
    <w:rsid w:val="00485686"/>
    <w:rsid w:val="00485985"/>
    <w:rsid w:val="004870CA"/>
    <w:rsid w:val="0048783A"/>
    <w:rsid w:val="00487E98"/>
    <w:rsid w:val="00491BC4"/>
    <w:rsid w:val="004924AB"/>
    <w:rsid w:val="0049252F"/>
    <w:rsid w:val="00492642"/>
    <w:rsid w:val="00492A34"/>
    <w:rsid w:val="004930DB"/>
    <w:rsid w:val="0049362D"/>
    <w:rsid w:val="00493BE9"/>
    <w:rsid w:val="00495AC8"/>
    <w:rsid w:val="004960DA"/>
    <w:rsid w:val="00497B62"/>
    <w:rsid w:val="00497E2D"/>
    <w:rsid w:val="004A11EF"/>
    <w:rsid w:val="004A1F6A"/>
    <w:rsid w:val="004A4E26"/>
    <w:rsid w:val="004A56DD"/>
    <w:rsid w:val="004A66A3"/>
    <w:rsid w:val="004A68A9"/>
    <w:rsid w:val="004A6C22"/>
    <w:rsid w:val="004B1DCE"/>
    <w:rsid w:val="004B34F1"/>
    <w:rsid w:val="004B3598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334F"/>
    <w:rsid w:val="004C421F"/>
    <w:rsid w:val="004C427B"/>
    <w:rsid w:val="004C4AD8"/>
    <w:rsid w:val="004C543D"/>
    <w:rsid w:val="004C65A0"/>
    <w:rsid w:val="004C6A84"/>
    <w:rsid w:val="004C7119"/>
    <w:rsid w:val="004C7F2E"/>
    <w:rsid w:val="004D0128"/>
    <w:rsid w:val="004D12DC"/>
    <w:rsid w:val="004D7208"/>
    <w:rsid w:val="004D73CB"/>
    <w:rsid w:val="004D7ADC"/>
    <w:rsid w:val="004E071D"/>
    <w:rsid w:val="004E1EAC"/>
    <w:rsid w:val="004E224C"/>
    <w:rsid w:val="004E3F2E"/>
    <w:rsid w:val="004E4771"/>
    <w:rsid w:val="004E5A16"/>
    <w:rsid w:val="004E657B"/>
    <w:rsid w:val="004F0F8B"/>
    <w:rsid w:val="004F156B"/>
    <w:rsid w:val="004F1651"/>
    <w:rsid w:val="004F1D85"/>
    <w:rsid w:val="004F205C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0F8"/>
    <w:rsid w:val="004F7F27"/>
    <w:rsid w:val="00500D4F"/>
    <w:rsid w:val="00501AEA"/>
    <w:rsid w:val="00501D0C"/>
    <w:rsid w:val="0050291F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38AB"/>
    <w:rsid w:val="005144DD"/>
    <w:rsid w:val="00514728"/>
    <w:rsid w:val="00514B38"/>
    <w:rsid w:val="00515DD8"/>
    <w:rsid w:val="00516197"/>
    <w:rsid w:val="00516332"/>
    <w:rsid w:val="005170B4"/>
    <w:rsid w:val="00517E3C"/>
    <w:rsid w:val="005214A9"/>
    <w:rsid w:val="0052158C"/>
    <w:rsid w:val="005217A4"/>
    <w:rsid w:val="00522735"/>
    <w:rsid w:val="00523FF7"/>
    <w:rsid w:val="00525973"/>
    <w:rsid w:val="00525A3C"/>
    <w:rsid w:val="0053065D"/>
    <w:rsid w:val="00532070"/>
    <w:rsid w:val="00532373"/>
    <w:rsid w:val="005324D5"/>
    <w:rsid w:val="005326F9"/>
    <w:rsid w:val="00532F6F"/>
    <w:rsid w:val="00533288"/>
    <w:rsid w:val="00533C44"/>
    <w:rsid w:val="00534234"/>
    <w:rsid w:val="00534DE6"/>
    <w:rsid w:val="00534F90"/>
    <w:rsid w:val="00535591"/>
    <w:rsid w:val="005358BC"/>
    <w:rsid w:val="00536FD4"/>
    <w:rsid w:val="0053719B"/>
    <w:rsid w:val="00537318"/>
    <w:rsid w:val="005375B2"/>
    <w:rsid w:val="00537622"/>
    <w:rsid w:val="005376C6"/>
    <w:rsid w:val="00537A3D"/>
    <w:rsid w:val="00537E69"/>
    <w:rsid w:val="005400FF"/>
    <w:rsid w:val="005405D4"/>
    <w:rsid w:val="005408CE"/>
    <w:rsid w:val="00540B39"/>
    <w:rsid w:val="00541353"/>
    <w:rsid w:val="005421AD"/>
    <w:rsid w:val="00542332"/>
    <w:rsid w:val="00542D18"/>
    <w:rsid w:val="00544468"/>
    <w:rsid w:val="00546BB9"/>
    <w:rsid w:val="00546C7D"/>
    <w:rsid w:val="005477F0"/>
    <w:rsid w:val="005510D6"/>
    <w:rsid w:val="005514D3"/>
    <w:rsid w:val="00552151"/>
    <w:rsid w:val="00553438"/>
    <w:rsid w:val="0055472E"/>
    <w:rsid w:val="00554A6D"/>
    <w:rsid w:val="00555696"/>
    <w:rsid w:val="0055598E"/>
    <w:rsid w:val="00557B2C"/>
    <w:rsid w:val="005614D2"/>
    <w:rsid w:val="005619CD"/>
    <w:rsid w:val="00562039"/>
    <w:rsid w:val="00562C4F"/>
    <w:rsid w:val="005643B5"/>
    <w:rsid w:val="00564639"/>
    <w:rsid w:val="00564C70"/>
    <w:rsid w:val="00565AC4"/>
    <w:rsid w:val="00566724"/>
    <w:rsid w:val="00570186"/>
    <w:rsid w:val="005704E2"/>
    <w:rsid w:val="00570563"/>
    <w:rsid w:val="00571877"/>
    <w:rsid w:val="00572265"/>
    <w:rsid w:val="00573061"/>
    <w:rsid w:val="00573336"/>
    <w:rsid w:val="00574C1B"/>
    <w:rsid w:val="00575D7D"/>
    <w:rsid w:val="00575E2A"/>
    <w:rsid w:val="00575E87"/>
    <w:rsid w:val="005774F0"/>
    <w:rsid w:val="005800F2"/>
    <w:rsid w:val="005808F6"/>
    <w:rsid w:val="0058269F"/>
    <w:rsid w:val="005827FD"/>
    <w:rsid w:val="005840A2"/>
    <w:rsid w:val="005841B3"/>
    <w:rsid w:val="005862A8"/>
    <w:rsid w:val="00586613"/>
    <w:rsid w:val="0058681B"/>
    <w:rsid w:val="005904FA"/>
    <w:rsid w:val="005907F7"/>
    <w:rsid w:val="00591DE3"/>
    <w:rsid w:val="00591E72"/>
    <w:rsid w:val="00592385"/>
    <w:rsid w:val="005932B8"/>
    <w:rsid w:val="00593A65"/>
    <w:rsid w:val="00593B2C"/>
    <w:rsid w:val="00594DDC"/>
    <w:rsid w:val="005958CA"/>
    <w:rsid w:val="00595AAC"/>
    <w:rsid w:val="00596708"/>
    <w:rsid w:val="00596CFA"/>
    <w:rsid w:val="005A01B6"/>
    <w:rsid w:val="005A1535"/>
    <w:rsid w:val="005A3BF6"/>
    <w:rsid w:val="005A5384"/>
    <w:rsid w:val="005A5ACB"/>
    <w:rsid w:val="005A5B09"/>
    <w:rsid w:val="005A5CCB"/>
    <w:rsid w:val="005A6D5E"/>
    <w:rsid w:val="005A7775"/>
    <w:rsid w:val="005B0021"/>
    <w:rsid w:val="005B063F"/>
    <w:rsid w:val="005B213E"/>
    <w:rsid w:val="005B3910"/>
    <w:rsid w:val="005B455F"/>
    <w:rsid w:val="005B50CC"/>
    <w:rsid w:val="005B627C"/>
    <w:rsid w:val="005C0369"/>
    <w:rsid w:val="005C1A58"/>
    <w:rsid w:val="005C2275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CC7"/>
    <w:rsid w:val="005E1D36"/>
    <w:rsid w:val="005E2268"/>
    <w:rsid w:val="005E28CC"/>
    <w:rsid w:val="005E2F2A"/>
    <w:rsid w:val="005E3F54"/>
    <w:rsid w:val="005E3F68"/>
    <w:rsid w:val="005E66B6"/>
    <w:rsid w:val="005E711E"/>
    <w:rsid w:val="005E7DE9"/>
    <w:rsid w:val="005F1F86"/>
    <w:rsid w:val="005F412F"/>
    <w:rsid w:val="005F4B12"/>
    <w:rsid w:val="005F4C72"/>
    <w:rsid w:val="005F51F0"/>
    <w:rsid w:val="005F5D67"/>
    <w:rsid w:val="005F6D52"/>
    <w:rsid w:val="005F72B1"/>
    <w:rsid w:val="005F730C"/>
    <w:rsid w:val="0060072F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5FE1"/>
    <w:rsid w:val="006067FB"/>
    <w:rsid w:val="0060757C"/>
    <w:rsid w:val="006076FB"/>
    <w:rsid w:val="00610314"/>
    <w:rsid w:val="00611530"/>
    <w:rsid w:val="006118E6"/>
    <w:rsid w:val="00612469"/>
    <w:rsid w:val="00613430"/>
    <w:rsid w:val="006143AF"/>
    <w:rsid w:val="00614541"/>
    <w:rsid w:val="006166FD"/>
    <w:rsid w:val="006170F9"/>
    <w:rsid w:val="00620E4A"/>
    <w:rsid w:val="00621A06"/>
    <w:rsid w:val="0062215E"/>
    <w:rsid w:val="006227F2"/>
    <w:rsid w:val="006238B8"/>
    <w:rsid w:val="00623DC7"/>
    <w:rsid w:val="006245B0"/>
    <w:rsid w:val="00624E9F"/>
    <w:rsid w:val="00625E7B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560"/>
    <w:rsid w:val="00635785"/>
    <w:rsid w:val="00635E62"/>
    <w:rsid w:val="00636BE2"/>
    <w:rsid w:val="00637FF7"/>
    <w:rsid w:val="0064140C"/>
    <w:rsid w:val="00641F3A"/>
    <w:rsid w:val="006428BF"/>
    <w:rsid w:val="00643511"/>
    <w:rsid w:val="00643628"/>
    <w:rsid w:val="00644FF6"/>
    <w:rsid w:val="00645532"/>
    <w:rsid w:val="00645F46"/>
    <w:rsid w:val="00646969"/>
    <w:rsid w:val="00646E73"/>
    <w:rsid w:val="006476F7"/>
    <w:rsid w:val="00647E27"/>
    <w:rsid w:val="00650762"/>
    <w:rsid w:val="006507D9"/>
    <w:rsid w:val="00650E04"/>
    <w:rsid w:val="00650ECC"/>
    <w:rsid w:val="00650FA4"/>
    <w:rsid w:val="00651393"/>
    <w:rsid w:val="00652312"/>
    <w:rsid w:val="00652485"/>
    <w:rsid w:val="006531E0"/>
    <w:rsid w:val="00653557"/>
    <w:rsid w:val="00654000"/>
    <w:rsid w:val="0065462C"/>
    <w:rsid w:val="00654B02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E73"/>
    <w:rsid w:val="00665199"/>
    <w:rsid w:val="006655C9"/>
    <w:rsid w:val="006656D4"/>
    <w:rsid w:val="00665DD9"/>
    <w:rsid w:val="00666000"/>
    <w:rsid w:val="006700D0"/>
    <w:rsid w:val="006714D9"/>
    <w:rsid w:val="006716B4"/>
    <w:rsid w:val="00672938"/>
    <w:rsid w:val="00672E78"/>
    <w:rsid w:val="00673C99"/>
    <w:rsid w:val="00673E07"/>
    <w:rsid w:val="00673FA1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55A4"/>
    <w:rsid w:val="0068705C"/>
    <w:rsid w:val="0068776C"/>
    <w:rsid w:val="00687BAF"/>
    <w:rsid w:val="00690E69"/>
    <w:rsid w:val="00691B70"/>
    <w:rsid w:val="00691E63"/>
    <w:rsid w:val="00692264"/>
    <w:rsid w:val="00693F07"/>
    <w:rsid w:val="006977A7"/>
    <w:rsid w:val="006A0659"/>
    <w:rsid w:val="006A0FC7"/>
    <w:rsid w:val="006A1A69"/>
    <w:rsid w:val="006A1D23"/>
    <w:rsid w:val="006A21F9"/>
    <w:rsid w:val="006A29F7"/>
    <w:rsid w:val="006A2FCE"/>
    <w:rsid w:val="006A30F6"/>
    <w:rsid w:val="006A356D"/>
    <w:rsid w:val="006A37B8"/>
    <w:rsid w:val="006A387F"/>
    <w:rsid w:val="006A41A8"/>
    <w:rsid w:val="006A6C6D"/>
    <w:rsid w:val="006B12AD"/>
    <w:rsid w:val="006B1628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1AD9"/>
    <w:rsid w:val="006E257D"/>
    <w:rsid w:val="006E31D2"/>
    <w:rsid w:val="006E3D50"/>
    <w:rsid w:val="006E41E3"/>
    <w:rsid w:val="006E4E12"/>
    <w:rsid w:val="006E523F"/>
    <w:rsid w:val="006E5531"/>
    <w:rsid w:val="006E6852"/>
    <w:rsid w:val="006F12D6"/>
    <w:rsid w:val="006F2C61"/>
    <w:rsid w:val="006F3969"/>
    <w:rsid w:val="006F4623"/>
    <w:rsid w:val="006F5DBD"/>
    <w:rsid w:val="006F616A"/>
    <w:rsid w:val="006F63BD"/>
    <w:rsid w:val="006F6595"/>
    <w:rsid w:val="006F7418"/>
    <w:rsid w:val="006F7A95"/>
    <w:rsid w:val="006F7CDA"/>
    <w:rsid w:val="00701524"/>
    <w:rsid w:val="00701DFC"/>
    <w:rsid w:val="00703B7C"/>
    <w:rsid w:val="00704053"/>
    <w:rsid w:val="00704AD5"/>
    <w:rsid w:val="00704F7B"/>
    <w:rsid w:val="007050F2"/>
    <w:rsid w:val="00705366"/>
    <w:rsid w:val="007075E3"/>
    <w:rsid w:val="00711379"/>
    <w:rsid w:val="00711523"/>
    <w:rsid w:val="00711864"/>
    <w:rsid w:val="00713174"/>
    <w:rsid w:val="007154DE"/>
    <w:rsid w:val="00715D1A"/>
    <w:rsid w:val="0071655E"/>
    <w:rsid w:val="0071771C"/>
    <w:rsid w:val="00717BA1"/>
    <w:rsid w:val="00717D1C"/>
    <w:rsid w:val="00717EFF"/>
    <w:rsid w:val="007205F0"/>
    <w:rsid w:val="00721045"/>
    <w:rsid w:val="00722A5A"/>
    <w:rsid w:val="00723919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4B64"/>
    <w:rsid w:val="00736246"/>
    <w:rsid w:val="007426B9"/>
    <w:rsid w:val="00743937"/>
    <w:rsid w:val="00744148"/>
    <w:rsid w:val="007442CF"/>
    <w:rsid w:val="007444BC"/>
    <w:rsid w:val="0074498E"/>
    <w:rsid w:val="00744B68"/>
    <w:rsid w:val="00744D6E"/>
    <w:rsid w:val="007455C3"/>
    <w:rsid w:val="007458E2"/>
    <w:rsid w:val="007477EB"/>
    <w:rsid w:val="00750508"/>
    <w:rsid w:val="00750B5B"/>
    <w:rsid w:val="007515DD"/>
    <w:rsid w:val="007518C9"/>
    <w:rsid w:val="00752373"/>
    <w:rsid w:val="007529E5"/>
    <w:rsid w:val="00752B66"/>
    <w:rsid w:val="00753465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5860"/>
    <w:rsid w:val="007672DF"/>
    <w:rsid w:val="00767FF3"/>
    <w:rsid w:val="00770782"/>
    <w:rsid w:val="007716D8"/>
    <w:rsid w:val="00772564"/>
    <w:rsid w:val="007730EE"/>
    <w:rsid w:val="0077334A"/>
    <w:rsid w:val="00773375"/>
    <w:rsid w:val="0077543A"/>
    <w:rsid w:val="00775868"/>
    <w:rsid w:val="00775B71"/>
    <w:rsid w:val="0078068D"/>
    <w:rsid w:val="00780AD5"/>
    <w:rsid w:val="00781D58"/>
    <w:rsid w:val="00782458"/>
    <w:rsid w:val="00784BA8"/>
    <w:rsid w:val="007852A3"/>
    <w:rsid w:val="00785557"/>
    <w:rsid w:val="0078691B"/>
    <w:rsid w:val="007870A7"/>
    <w:rsid w:val="007872D8"/>
    <w:rsid w:val="0079031F"/>
    <w:rsid w:val="00790C0A"/>
    <w:rsid w:val="00790EFE"/>
    <w:rsid w:val="0079175C"/>
    <w:rsid w:val="00791EF0"/>
    <w:rsid w:val="0079224C"/>
    <w:rsid w:val="00794404"/>
    <w:rsid w:val="0079452B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2EC8"/>
    <w:rsid w:val="007A39D7"/>
    <w:rsid w:val="007A404C"/>
    <w:rsid w:val="007A4FC0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312F"/>
    <w:rsid w:val="007B5D58"/>
    <w:rsid w:val="007B7DF8"/>
    <w:rsid w:val="007C0203"/>
    <w:rsid w:val="007C3798"/>
    <w:rsid w:val="007C42D8"/>
    <w:rsid w:val="007C65C4"/>
    <w:rsid w:val="007C7F5A"/>
    <w:rsid w:val="007D0212"/>
    <w:rsid w:val="007D02D4"/>
    <w:rsid w:val="007D0F83"/>
    <w:rsid w:val="007D2152"/>
    <w:rsid w:val="007D33C7"/>
    <w:rsid w:val="007D3888"/>
    <w:rsid w:val="007D3D19"/>
    <w:rsid w:val="007D3F26"/>
    <w:rsid w:val="007D4485"/>
    <w:rsid w:val="007D45D8"/>
    <w:rsid w:val="007D4C25"/>
    <w:rsid w:val="007D4C59"/>
    <w:rsid w:val="007D5081"/>
    <w:rsid w:val="007D7D35"/>
    <w:rsid w:val="007E0153"/>
    <w:rsid w:val="007E01B8"/>
    <w:rsid w:val="007E0B2F"/>
    <w:rsid w:val="007E0B34"/>
    <w:rsid w:val="007E29F9"/>
    <w:rsid w:val="007E3F0B"/>
    <w:rsid w:val="007E4311"/>
    <w:rsid w:val="007E49BE"/>
    <w:rsid w:val="007E5254"/>
    <w:rsid w:val="007E78B4"/>
    <w:rsid w:val="007F0F29"/>
    <w:rsid w:val="007F1A23"/>
    <w:rsid w:val="007F1E10"/>
    <w:rsid w:val="007F2007"/>
    <w:rsid w:val="007F26F2"/>
    <w:rsid w:val="007F30FD"/>
    <w:rsid w:val="007F318B"/>
    <w:rsid w:val="007F3456"/>
    <w:rsid w:val="007F4B1D"/>
    <w:rsid w:val="007F4DE9"/>
    <w:rsid w:val="007F79AB"/>
    <w:rsid w:val="0080054C"/>
    <w:rsid w:val="008009EE"/>
    <w:rsid w:val="00801555"/>
    <w:rsid w:val="00801B02"/>
    <w:rsid w:val="0080229B"/>
    <w:rsid w:val="0080240C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15E09"/>
    <w:rsid w:val="00817101"/>
    <w:rsid w:val="00820543"/>
    <w:rsid w:val="00820662"/>
    <w:rsid w:val="00820D8F"/>
    <w:rsid w:val="008245A2"/>
    <w:rsid w:val="00824D47"/>
    <w:rsid w:val="008250C3"/>
    <w:rsid w:val="008258FE"/>
    <w:rsid w:val="0082635F"/>
    <w:rsid w:val="00826B3A"/>
    <w:rsid w:val="00827A48"/>
    <w:rsid w:val="00830221"/>
    <w:rsid w:val="00832A7B"/>
    <w:rsid w:val="00832AF1"/>
    <w:rsid w:val="00836B2F"/>
    <w:rsid w:val="00836CD2"/>
    <w:rsid w:val="008375C1"/>
    <w:rsid w:val="00840EF5"/>
    <w:rsid w:val="0084198E"/>
    <w:rsid w:val="00843A2D"/>
    <w:rsid w:val="00844F19"/>
    <w:rsid w:val="008455B3"/>
    <w:rsid w:val="008459D1"/>
    <w:rsid w:val="00846464"/>
    <w:rsid w:val="00847047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55A5A"/>
    <w:rsid w:val="0086002C"/>
    <w:rsid w:val="00860279"/>
    <w:rsid w:val="00861933"/>
    <w:rsid w:val="00862C80"/>
    <w:rsid w:val="00864635"/>
    <w:rsid w:val="008646D4"/>
    <w:rsid w:val="00865461"/>
    <w:rsid w:val="008677AB"/>
    <w:rsid w:val="008703F4"/>
    <w:rsid w:val="00871FFC"/>
    <w:rsid w:val="008721A4"/>
    <w:rsid w:val="00872ABC"/>
    <w:rsid w:val="0087306A"/>
    <w:rsid w:val="00874247"/>
    <w:rsid w:val="008757C8"/>
    <w:rsid w:val="00875FF2"/>
    <w:rsid w:val="008775DD"/>
    <w:rsid w:val="0088068D"/>
    <w:rsid w:val="00880B28"/>
    <w:rsid w:val="0088239E"/>
    <w:rsid w:val="008829FC"/>
    <w:rsid w:val="00883976"/>
    <w:rsid w:val="00884CC7"/>
    <w:rsid w:val="008856C5"/>
    <w:rsid w:val="00885B8D"/>
    <w:rsid w:val="008864B0"/>
    <w:rsid w:val="008871E6"/>
    <w:rsid w:val="00887BF4"/>
    <w:rsid w:val="008918CF"/>
    <w:rsid w:val="00891F95"/>
    <w:rsid w:val="00892E00"/>
    <w:rsid w:val="00893B23"/>
    <w:rsid w:val="008941A5"/>
    <w:rsid w:val="00897606"/>
    <w:rsid w:val="008A147B"/>
    <w:rsid w:val="008A3D7F"/>
    <w:rsid w:val="008A41B6"/>
    <w:rsid w:val="008A41E8"/>
    <w:rsid w:val="008A4EE4"/>
    <w:rsid w:val="008A5E25"/>
    <w:rsid w:val="008A6386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61F0"/>
    <w:rsid w:val="008B64E8"/>
    <w:rsid w:val="008B6B6F"/>
    <w:rsid w:val="008B7352"/>
    <w:rsid w:val="008C0107"/>
    <w:rsid w:val="008C1392"/>
    <w:rsid w:val="008C1E6F"/>
    <w:rsid w:val="008C1F91"/>
    <w:rsid w:val="008C2C92"/>
    <w:rsid w:val="008C304F"/>
    <w:rsid w:val="008C4226"/>
    <w:rsid w:val="008C4330"/>
    <w:rsid w:val="008C4CA1"/>
    <w:rsid w:val="008C4FA9"/>
    <w:rsid w:val="008C7DAB"/>
    <w:rsid w:val="008D1D33"/>
    <w:rsid w:val="008D2F56"/>
    <w:rsid w:val="008D391B"/>
    <w:rsid w:val="008D3CB0"/>
    <w:rsid w:val="008D4009"/>
    <w:rsid w:val="008D4183"/>
    <w:rsid w:val="008D6DE2"/>
    <w:rsid w:val="008D7249"/>
    <w:rsid w:val="008E339C"/>
    <w:rsid w:val="008E4823"/>
    <w:rsid w:val="008E4959"/>
    <w:rsid w:val="008E5846"/>
    <w:rsid w:val="008E6170"/>
    <w:rsid w:val="008E6964"/>
    <w:rsid w:val="008E7F24"/>
    <w:rsid w:val="008F0008"/>
    <w:rsid w:val="008F0B63"/>
    <w:rsid w:val="008F0F7A"/>
    <w:rsid w:val="008F13C9"/>
    <w:rsid w:val="008F1EF4"/>
    <w:rsid w:val="008F1EFD"/>
    <w:rsid w:val="008F2225"/>
    <w:rsid w:val="008F232D"/>
    <w:rsid w:val="008F2500"/>
    <w:rsid w:val="008F2844"/>
    <w:rsid w:val="008F6829"/>
    <w:rsid w:val="008F692F"/>
    <w:rsid w:val="009001F9"/>
    <w:rsid w:val="00900712"/>
    <w:rsid w:val="00900A21"/>
    <w:rsid w:val="00901A6D"/>
    <w:rsid w:val="00902182"/>
    <w:rsid w:val="00902F6E"/>
    <w:rsid w:val="00903282"/>
    <w:rsid w:val="00904672"/>
    <w:rsid w:val="00904F29"/>
    <w:rsid w:val="0090587A"/>
    <w:rsid w:val="009061CE"/>
    <w:rsid w:val="00906804"/>
    <w:rsid w:val="00907995"/>
    <w:rsid w:val="00907DB4"/>
    <w:rsid w:val="0091013F"/>
    <w:rsid w:val="00912B1B"/>
    <w:rsid w:val="00912BF9"/>
    <w:rsid w:val="0091310C"/>
    <w:rsid w:val="009146F9"/>
    <w:rsid w:val="00916201"/>
    <w:rsid w:val="00916267"/>
    <w:rsid w:val="0091642F"/>
    <w:rsid w:val="00916910"/>
    <w:rsid w:val="009216D0"/>
    <w:rsid w:val="00924684"/>
    <w:rsid w:val="009248FB"/>
    <w:rsid w:val="009268BF"/>
    <w:rsid w:val="00926F74"/>
    <w:rsid w:val="00927444"/>
    <w:rsid w:val="00930347"/>
    <w:rsid w:val="009306D7"/>
    <w:rsid w:val="00930C4E"/>
    <w:rsid w:val="00932682"/>
    <w:rsid w:val="00933964"/>
    <w:rsid w:val="009358E9"/>
    <w:rsid w:val="0093594A"/>
    <w:rsid w:val="009362B3"/>
    <w:rsid w:val="009364DB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073"/>
    <w:rsid w:val="00946371"/>
    <w:rsid w:val="00947EF4"/>
    <w:rsid w:val="0095123D"/>
    <w:rsid w:val="009514BD"/>
    <w:rsid w:val="00951F9B"/>
    <w:rsid w:val="009532B6"/>
    <w:rsid w:val="0095371F"/>
    <w:rsid w:val="00953C50"/>
    <w:rsid w:val="00953C9E"/>
    <w:rsid w:val="00954337"/>
    <w:rsid w:val="009543C6"/>
    <w:rsid w:val="0095443B"/>
    <w:rsid w:val="00955912"/>
    <w:rsid w:val="00955E3B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5200"/>
    <w:rsid w:val="0096540E"/>
    <w:rsid w:val="00965516"/>
    <w:rsid w:val="00965602"/>
    <w:rsid w:val="00965638"/>
    <w:rsid w:val="00965B7E"/>
    <w:rsid w:val="00966626"/>
    <w:rsid w:val="00967E5F"/>
    <w:rsid w:val="00971716"/>
    <w:rsid w:val="00971A80"/>
    <w:rsid w:val="00971B3E"/>
    <w:rsid w:val="009726B0"/>
    <w:rsid w:val="0097285E"/>
    <w:rsid w:val="00972A16"/>
    <w:rsid w:val="00972B00"/>
    <w:rsid w:val="00974834"/>
    <w:rsid w:val="009758F8"/>
    <w:rsid w:val="009761B7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41FC"/>
    <w:rsid w:val="0098479A"/>
    <w:rsid w:val="0098502D"/>
    <w:rsid w:val="00985447"/>
    <w:rsid w:val="009860DE"/>
    <w:rsid w:val="00986CB2"/>
    <w:rsid w:val="009904EB"/>
    <w:rsid w:val="00990C45"/>
    <w:rsid w:val="00990CCD"/>
    <w:rsid w:val="00992558"/>
    <w:rsid w:val="00992C49"/>
    <w:rsid w:val="0099410E"/>
    <w:rsid w:val="00994B43"/>
    <w:rsid w:val="009954F4"/>
    <w:rsid w:val="00996CFC"/>
    <w:rsid w:val="009A0095"/>
    <w:rsid w:val="009A0A43"/>
    <w:rsid w:val="009A1845"/>
    <w:rsid w:val="009A2D7C"/>
    <w:rsid w:val="009A303D"/>
    <w:rsid w:val="009A3F8E"/>
    <w:rsid w:val="009A4608"/>
    <w:rsid w:val="009A4CCB"/>
    <w:rsid w:val="009A4D84"/>
    <w:rsid w:val="009A600B"/>
    <w:rsid w:val="009A605B"/>
    <w:rsid w:val="009A654B"/>
    <w:rsid w:val="009A6717"/>
    <w:rsid w:val="009A7447"/>
    <w:rsid w:val="009B18E7"/>
    <w:rsid w:val="009B1AB2"/>
    <w:rsid w:val="009B1B78"/>
    <w:rsid w:val="009B252E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2EA0"/>
    <w:rsid w:val="009C46BB"/>
    <w:rsid w:val="009C5355"/>
    <w:rsid w:val="009C5473"/>
    <w:rsid w:val="009C589C"/>
    <w:rsid w:val="009C5B5A"/>
    <w:rsid w:val="009C5D99"/>
    <w:rsid w:val="009C6281"/>
    <w:rsid w:val="009C6C6D"/>
    <w:rsid w:val="009C7949"/>
    <w:rsid w:val="009C7C2D"/>
    <w:rsid w:val="009C7F4A"/>
    <w:rsid w:val="009D0EB4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E0357"/>
    <w:rsid w:val="009E04D6"/>
    <w:rsid w:val="009E1F8B"/>
    <w:rsid w:val="009E23C6"/>
    <w:rsid w:val="009E2BC0"/>
    <w:rsid w:val="009E2D36"/>
    <w:rsid w:val="009E4DBD"/>
    <w:rsid w:val="009E70C5"/>
    <w:rsid w:val="009F042F"/>
    <w:rsid w:val="009F1C1B"/>
    <w:rsid w:val="009F21B4"/>
    <w:rsid w:val="009F3A7C"/>
    <w:rsid w:val="009F45B5"/>
    <w:rsid w:val="009F5305"/>
    <w:rsid w:val="009F79AC"/>
    <w:rsid w:val="00A0025D"/>
    <w:rsid w:val="00A008BF"/>
    <w:rsid w:val="00A0101D"/>
    <w:rsid w:val="00A01210"/>
    <w:rsid w:val="00A015FE"/>
    <w:rsid w:val="00A02413"/>
    <w:rsid w:val="00A029D1"/>
    <w:rsid w:val="00A0419F"/>
    <w:rsid w:val="00A0537B"/>
    <w:rsid w:val="00A054DC"/>
    <w:rsid w:val="00A06167"/>
    <w:rsid w:val="00A07726"/>
    <w:rsid w:val="00A116E5"/>
    <w:rsid w:val="00A124A7"/>
    <w:rsid w:val="00A139DA"/>
    <w:rsid w:val="00A13E67"/>
    <w:rsid w:val="00A1424A"/>
    <w:rsid w:val="00A14297"/>
    <w:rsid w:val="00A14944"/>
    <w:rsid w:val="00A14CF1"/>
    <w:rsid w:val="00A15A66"/>
    <w:rsid w:val="00A15DFE"/>
    <w:rsid w:val="00A16597"/>
    <w:rsid w:val="00A218C7"/>
    <w:rsid w:val="00A21EFA"/>
    <w:rsid w:val="00A23132"/>
    <w:rsid w:val="00A238AD"/>
    <w:rsid w:val="00A23EF1"/>
    <w:rsid w:val="00A25A77"/>
    <w:rsid w:val="00A25D11"/>
    <w:rsid w:val="00A2618A"/>
    <w:rsid w:val="00A2625D"/>
    <w:rsid w:val="00A26C05"/>
    <w:rsid w:val="00A27A21"/>
    <w:rsid w:val="00A27F8E"/>
    <w:rsid w:val="00A3023B"/>
    <w:rsid w:val="00A3078A"/>
    <w:rsid w:val="00A32B69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461F9"/>
    <w:rsid w:val="00A47690"/>
    <w:rsid w:val="00A50912"/>
    <w:rsid w:val="00A52936"/>
    <w:rsid w:val="00A540E4"/>
    <w:rsid w:val="00A54683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5380"/>
    <w:rsid w:val="00A66EBE"/>
    <w:rsid w:val="00A7069E"/>
    <w:rsid w:val="00A710C9"/>
    <w:rsid w:val="00A71ADA"/>
    <w:rsid w:val="00A71F88"/>
    <w:rsid w:val="00A742D4"/>
    <w:rsid w:val="00A749E8"/>
    <w:rsid w:val="00A750BF"/>
    <w:rsid w:val="00A75A60"/>
    <w:rsid w:val="00A76689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87B0D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4E1"/>
    <w:rsid w:val="00A96C3F"/>
    <w:rsid w:val="00AA086E"/>
    <w:rsid w:val="00AA1744"/>
    <w:rsid w:val="00AA3040"/>
    <w:rsid w:val="00AA5504"/>
    <w:rsid w:val="00AA576D"/>
    <w:rsid w:val="00AA615F"/>
    <w:rsid w:val="00AA725D"/>
    <w:rsid w:val="00AA74EC"/>
    <w:rsid w:val="00AB120D"/>
    <w:rsid w:val="00AB1D33"/>
    <w:rsid w:val="00AB224F"/>
    <w:rsid w:val="00AB441E"/>
    <w:rsid w:val="00AB5719"/>
    <w:rsid w:val="00AB6385"/>
    <w:rsid w:val="00AB6C2E"/>
    <w:rsid w:val="00AC1391"/>
    <w:rsid w:val="00AC5253"/>
    <w:rsid w:val="00AC530A"/>
    <w:rsid w:val="00AC5AC6"/>
    <w:rsid w:val="00AC7D8A"/>
    <w:rsid w:val="00AD077D"/>
    <w:rsid w:val="00AD0B05"/>
    <w:rsid w:val="00AD11E4"/>
    <w:rsid w:val="00AD1349"/>
    <w:rsid w:val="00AD1712"/>
    <w:rsid w:val="00AD2B1F"/>
    <w:rsid w:val="00AD302A"/>
    <w:rsid w:val="00AD3966"/>
    <w:rsid w:val="00AD3ED9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4249"/>
    <w:rsid w:val="00AE4EC6"/>
    <w:rsid w:val="00AE7D20"/>
    <w:rsid w:val="00AF06CA"/>
    <w:rsid w:val="00AF1E9D"/>
    <w:rsid w:val="00AF3A17"/>
    <w:rsid w:val="00AF4C5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5ECD"/>
    <w:rsid w:val="00B064B7"/>
    <w:rsid w:val="00B07095"/>
    <w:rsid w:val="00B0784D"/>
    <w:rsid w:val="00B078B7"/>
    <w:rsid w:val="00B07AF3"/>
    <w:rsid w:val="00B104E0"/>
    <w:rsid w:val="00B11A0A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4235"/>
    <w:rsid w:val="00B25A1D"/>
    <w:rsid w:val="00B260DE"/>
    <w:rsid w:val="00B26E9D"/>
    <w:rsid w:val="00B278B9"/>
    <w:rsid w:val="00B27C54"/>
    <w:rsid w:val="00B27CF9"/>
    <w:rsid w:val="00B30B67"/>
    <w:rsid w:val="00B3109E"/>
    <w:rsid w:val="00B32230"/>
    <w:rsid w:val="00B34AE5"/>
    <w:rsid w:val="00B35766"/>
    <w:rsid w:val="00B35EA9"/>
    <w:rsid w:val="00B35FE8"/>
    <w:rsid w:val="00B36191"/>
    <w:rsid w:val="00B378E9"/>
    <w:rsid w:val="00B4145E"/>
    <w:rsid w:val="00B41AEF"/>
    <w:rsid w:val="00B41B46"/>
    <w:rsid w:val="00B421A9"/>
    <w:rsid w:val="00B45147"/>
    <w:rsid w:val="00B4547B"/>
    <w:rsid w:val="00B45598"/>
    <w:rsid w:val="00B45D9D"/>
    <w:rsid w:val="00B46A83"/>
    <w:rsid w:val="00B47521"/>
    <w:rsid w:val="00B4787D"/>
    <w:rsid w:val="00B50844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1748"/>
    <w:rsid w:val="00B621FF"/>
    <w:rsid w:val="00B62A9C"/>
    <w:rsid w:val="00B63EBC"/>
    <w:rsid w:val="00B64851"/>
    <w:rsid w:val="00B65880"/>
    <w:rsid w:val="00B65F2B"/>
    <w:rsid w:val="00B66EEB"/>
    <w:rsid w:val="00B67A5A"/>
    <w:rsid w:val="00B67E03"/>
    <w:rsid w:val="00B721F1"/>
    <w:rsid w:val="00B721FA"/>
    <w:rsid w:val="00B72C49"/>
    <w:rsid w:val="00B742EA"/>
    <w:rsid w:val="00B7586E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242"/>
    <w:rsid w:val="00B87EFE"/>
    <w:rsid w:val="00B90022"/>
    <w:rsid w:val="00B9286F"/>
    <w:rsid w:val="00B92922"/>
    <w:rsid w:val="00B933D8"/>
    <w:rsid w:val="00B9389D"/>
    <w:rsid w:val="00B9485D"/>
    <w:rsid w:val="00B979A3"/>
    <w:rsid w:val="00BA0118"/>
    <w:rsid w:val="00BA273A"/>
    <w:rsid w:val="00BA29E4"/>
    <w:rsid w:val="00BA372B"/>
    <w:rsid w:val="00BA3B7B"/>
    <w:rsid w:val="00BA4B76"/>
    <w:rsid w:val="00BA6FEB"/>
    <w:rsid w:val="00BB0841"/>
    <w:rsid w:val="00BB2248"/>
    <w:rsid w:val="00BB246D"/>
    <w:rsid w:val="00BB258E"/>
    <w:rsid w:val="00BB2B46"/>
    <w:rsid w:val="00BB3775"/>
    <w:rsid w:val="00BB3A2F"/>
    <w:rsid w:val="00BB4911"/>
    <w:rsid w:val="00BB5EA2"/>
    <w:rsid w:val="00BB65B1"/>
    <w:rsid w:val="00BB7524"/>
    <w:rsid w:val="00BB7B3C"/>
    <w:rsid w:val="00BC0EC2"/>
    <w:rsid w:val="00BC1859"/>
    <w:rsid w:val="00BC19D3"/>
    <w:rsid w:val="00BC1DFE"/>
    <w:rsid w:val="00BC2FE9"/>
    <w:rsid w:val="00BC4856"/>
    <w:rsid w:val="00BC56AC"/>
    <w:rsid w:val="00BC5E6E"/>
    <w:rsid w:val="00BC6743"/>
    <w:rsid w:val="00BC67B5"/>
    <w:rsid w:val="00BC684E"/>
    <w:rsid w:val="00BC6BDC"/>
    <w:rsid w:val="00BC7763"/>
    <w:rsid w:val="00BC7C75"/>
    <w:rsid w:val="00BD2A2C"/>
    <w:rsid w:val="00BD3A29"/>
    <w:rsid w:val="00BD5BF7"/>
    <w:rsid w:val="00BD5E7E"/>
    <w:rsid w:val="00BD60D8"/>
    <w:rsid w:val="00BE00A4"/>
    <w:rsid w:val="00BE0192"/>
    <w:rsid w:val="00BE0E26"/>
    <w:rsid w:val="00BE1FBD"/>
    <w:rsid w:val="00BE2CD2"/>
    <w:rsid w:val="00BE3558"/>
    <w:rsid w:val="00BE3875"/>
    <w:rsid w:val="00BE3938"/>
    <w:rsid w:val="00BE4874"/>
    <w:rsid w:val="00BE4907"/>
    <w:rsid w:val="00BE5008"/>
    <w:rsid w:val="00BE558A"/>
    <w:rsid w:val="00BE5882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032F"/>
    <w:rsid w:val="00C0158A"/>
    <w:rsid w:val="00C01D81"/>
    <w:rsid w:val="00C02D95"/>
    <w:rsid w:val="00C02FD5"/>
    <w:rsid w:val="00C03594"/>
    <w:rsid w:val="00C04572"/>
    <w:rsid w:val="00C05C8F"/>
    <w:rsid w:val="00C05FA1"/>
    <w:rsid w:val="00C06547"/>
    <w:rsid w:val="00C065AE"/>
    <w:rsid w:val="00C071D4"/>
    <w:rsid w:val="00C0749A"/>
    <w:rsid w:val="00C120AE"/>
    <w:rsid w:val="00C13050"/>
    <w:rsid w:val="00C13234"/>
    <w:rsid w:val="00C13B59"/>
    <w:rsid w:val="00C14AC5"/>
    <w:rsid w:val="00C158FB"/>
    <w:rsid w:val="00C163C3"/>
    <w:rsid w:val="00C164C2"/>
    <w:rsid w:val="00C170C3"/>
    <w:rsid w:val="00C20D7D"/>
    <w:rsid w:val="00C2125A"/>
    <w:rsid w:val="00C216F1"/>
    <w:rsid w:val="00C224E0"/>
    <w:rsid w:val="00C22B77"/>
    <w:rsid w:val="00C24382"/>
    <w:rsid w:val="00C26B83"/>
    <w:rsid w:val="00C27C27"/>
    <w:rsid w:val="00C31676"/>
    <w:rsid w:val="00C31E02"/>
    <w:rsid w:val="00C31E9E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4014C"/>
    <w:rsid w:val="00C40B92"/>
    <w:rsid w:val="00C41070"/>
    <w:rsid w:val="00C413BC"/>
    <w:rsid w:val="00C430F5"/>
    <w:rsid w:val="00C4755F"/>
    <w:rsid w:val="00C47976"/>
    <w:rsid w:val="00C50B0D"/>
    <w:rsid w:val="00C51DF5"/>
    <w:rsid w:val="00C51FB1"/>
    <w:rsid w:val="00C520C1"/>
    <w:rsid w:val="00C530C8"/>
    <w:rsid w:val="00C5456E"/>
    <w:rsid w:val="00C55588"/>
    <w:rsid w:val="00C56E85"/>
    <w:rsid w:val="00C5706A"/>
    <w:rsid w:val="00C57162"/>
    <w:rsid w:val="00C57C1A"/>
    <w:rsid w:val="00C6024B"/>
    <w:rsid w:val="00C603B1"/>
    <w:rsid w:val="00C6113A"/>
    <w:rsid w:val="00C61204"/>
    <w:rsid w:val="00C61BC0"/>
    <w:rsid w:val="00C62632"/>
    <w:rsid w:val="00C6276B"/>
    <w:rsid w:val="00C63844"/>
    <w:rsid w:val="00C64B33"/>
    <w:rsid w:val="00C66156"/>
    <w:rsid w:val="00C666F9"/>
    <w:rsid w:val="00C673E4"/>
    <w:rsid w:val="00C7030F"/>
    <w:rsid w:val="00C70DC1"/>
    <w:rsid w:val="00C72086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3D97"/>
    <w:rsid w:val="00C84712"/>
    <w:rsid w:val="00C85833"/>
    <w:rsid w:val="00C86F02"/>
    <w:rsid w:val="00C874BF"/>
    <w:rsid w:val="00C87998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97D43"/>
    <w:rsid w:val="00CA16F2"/>
    <w:rsid w:val="00CA2015"/>
    <w:rsid w:val="00CA2A7C"/>
    <w:rsid w:val="00CA370E"/>
    <w:rsid w:val="00CA642C"/>
    <w:rsid w:val="00CB0E50"/>
    <w:rsid w:val="00CB1210"/>
    <w:rsid w:val="00CB2052"/>
    <w:rsid w:val="00CB2744"/>
    <w:rsid w:val="00CB3870"/>
    <w:rsid w:val="00CB4B13"/>
    <w:rsid w:val="00CB58E6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3"/>
    <w:rsid w:val="00CC3CCD"/>
    <w:rsid w:val="00CC4444"/>
    <w:rsid w:val="00CC57B5"/>
    <w:rsid w:val="00CC6102"/>
    <w:rsid w:val="00CC67F8"/>
    <w:rsid w:val="00CC6E92"/>
    <w:rsid w:val="00CD01B0"/>
    <w:rsid w:val="00CD0CB8"/>
    <w:rsid w:val="00CD1AA4"/>
    <w:rsid w:val="00CD230C"/>
    <w:rsid w:val="00CD2505"/>
    <w:rsid w:val="00CD31D4"/>
    <w:rsid w:val="00CD36FE"/>
    <w:rsid w:val="00CD43B7"/>
    <w:rsid w:val="00CD45B2"/>
    <w:rsid w:val="00CD4672"/>
    <w:rsid w:val="00CD4EF8"/>
    <w:rsid w:val="00CD55FF"/>
    <w:rsid w:val="00CD6883"/>
    <w:rsid w:val="00CE0568"/>
    <w:rsid w:val="00CE1DB0"/>
    <w:rsid w:val="00CE23DB"/>
    <w:rsid w:val="00CE340C"/>
    <w:rsid w:val="00CE46C9"/>
    <w:rsid w:val="00CE5243"/>
    <w:rsid w:val="00CE5A6E"/>
    <w:rsid w:val="00CE62F6"/>
    <w:rsid w:val="00CE658B"/>
    <w:rsid w:val="00CE6AE6"/>
    <w:rsid w:val="00CE7063"/>
    <w:rsid w:val="00CE7EAD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CF7C7C"/>
    <w:rsid w:val="00D0076C"/>
    <w:rsid w:val="00D01370"/>
    <w:rsid w:val="00D019ED"/>
    <w:rsid w:val="00D028D0"/>
    <w:rsid w:val="00D031D7"/>
    <w:rsid w:val="00D03CF1"/>
    <w:rsid w:val="00D04CEE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00A0"/>
    <w:rsid w:val="00D20B74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6046"/>
    <w:rsid w:val="00D37A27"/>
    <w:rsid w:val="00D407B5"/>
    <w:rsid w:val="00D40F3C"/>
    <w:rsid w:val="00D41E6F"/>
    <w:rsid w:val="00D42ABB"/>
    <w:rsid w:val="00D434CF"/>
    <w:rsid w:val="00D435FE"/>
    <w:rsid w:val="00D440ED"/>
    <w:rsid w:val="00D4487F"/>
    <w:rsid w:val="00D44F2A"/>
    <w:rsid w:val="00D45F04"/>
    <w:rsid w:val="00D463FD"/>
    <w:rsid w:val="00D530C6"/>
    <w:rsid w:val="00D53E8B"/>
    <w:rsid w:val="00D573CA"/>
    <w:rsid w:val="00D5745C"/>
    <w:rsid w:val="00D57A31"/>
    <w:rsid w:val="00D60555"/>
    <w:rsid w:val="00D63573"/>
    <w:rsid w:val="00D63CC9"/>
    <w:rsid w:val="00D651E0"/>
    <w:rsid w:val="00D65714"/>
    <w:rsid w:val="00D658DC"/>
    <w:rsid w:val="00D6777C"/>
    <w:rsid w:val="00D712AC"/>
    <w:rsid w:val="00D71386"/>
    <w:rsid w:val="00D71C06"/>
    <w:rsid w:val="00D71EC9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80E52"/>
    <w:rsid w:val="00D8183A"/>
    <w:rsid w:val="00D81F0D"/>
    <w:rsid w:val="00D829AD"/>
    <w:rsid w:val="00D83CA7"/>
    <w:rsid w:val="00D86A27"/>
    <w:rsid w:val="00D9001B"/>
    <w:rsid w:val="00D913C9"/>
    <w:rsid w:val="00D926BF"/>
    <w:rsid w:val="00D92A01"/>
    <w:rsid w:val="00D9359C"/>
    <w:rsid w:val="00D9397E"/>
    <w:rsid w:val="00D93A19"/>
    <w:rsid w:val="00D94B8C"/>
    <w:rsid w:val="00D957EE"/>
    <w:rsid w:val="00D97BBA"/>
    <w:rsid w:val="00D97C55"/>
    <w:rsid w:val="00DA07A3"/>
    <w:rsid w:val="00DA1F50"/>
    <w:rsid w:val="00DA2F3A"/>
    <w:rsid w:val="00DA31CB"/>
    <w:rsid w:val="00DA4813"/>
    <w:rsid w:val="00DA531E"/>
    <w:rsid w:val="00DA593C"/>
    <w:rsid w:val="00DA5CC2"/>
    <w:rsid w:val="00DA74DB"/>
    <w:rsid w:val="00DA7865"/>
    <w:rsid w:val="00DB053E"/>
    <w:rsid w:val="00DB0D0C"/>
    <w:rsid w:val="00DB1215"/>
    <w:rsid w:val="00DB124D"/>
    <w:rsid w:val="00DB1F8E"/>
    <w:rsid w:val="00DB2D7F"/>
    <w:rsid w:val="00DB31E4"/>
    <w:rsid w:val="00DB4149"/>
    <w:rsid w:val="00DB5CB1"/>
    <w:rsid w:val="00DB72C8"/>
    <w:rsid w:val="00DB74B0"/>
    <w:rsid w:val="00DB7AD5"/>
    <w:rsid w:val="00DC06E3"/>
    <w:rsid w:val="00DC21A2"/>
    <w:rsid w:val="00DC2FE5"/>
    <w:rsid w:val="00DC56B5"/>
    <w:rsid w:val="00DC5CD1"/>
    <w:rsid w:val="00DC6692"/>
    <w:rsid w:val="00DC6D2A"/>
    <w:rsid w:val="00DD07F5"/>
    <w:rsid w:val="00DD0E80"/>
    <w:rsid w:val="00DD2BE1"/>
    <w:rsid w:val="00DD3AD1"/>
    <w:rsid w:val="00DD42E4"/>
    <w:rsid w:val="00DD44AB"/>
    <w:rsid w:val="00DD7672"/>
    <w:rsid w:val="00DD79CA"/>
    <w:rsid w:val="00DE0A0A"/>
    <w:rsid w:val="00DE0F90"/>
    <w:rsid w:val="00DE15A3"/>
    <w:rsid w:val="00DE18A3"/>
    <w:rsid w:val="00DE2887"/>
    <w:rsid w:val="00DE469B"/>
    <w:rsid w:val="00DE4751"/>
    <w:rsid w:val="00DE4A29"/>
    <w:rsid w:val="00DE5257"/>
    <w:rsid w:val="00DE6FCF"/>
    <w:rsid w:val="00DF1516"/>
    <w:rsid w:val="00DF1926"/>
    <w:rsid w:val="00DF2000"/>
    <w:rsid w:val="00DF2E4E"/>
    <w:rsid w:val="00DF2FFE"/>
    <w:rsid w:val="00DF4E07"/>
    <w:rsid w:val="00DF5984"/>
    <w:rsid w:val="00DF5B6A"/>
    <w:rsid w:val="00E000B7"/>
    <w:rsid w:val="00E00ED4"/>
    <w:rsid w:val="00E01BD3"/>
    <w:rsid w:val="00E0242E"/>
    <w:rsid w:val="00E02AC1"/>
    <w:rsid w:val="00E04317"/>
    <w:rsid w:val="00E05159"/>
    <w:rsid w:val="00E0528D"/>
    <w:rsid w:val="00E05D33"/>
    <w:rsid w:val="00E0714F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203DA"/>
    <w:rsid w:val="00E20944"/>
    <w:rsid w:val="00E21200"/>
    <w:rsid w:val="00E212A5"/>
    <w:rsid w:val="00E21B21"/>
    <w:rsid w:val="00E236B5"/>
    <w:rsid w:val="00E24F5C"/>
    <w:rsid w:val="00E25922"/>
    <w:rsid w:val="00E2594C"/>
    <w:rsid w:val="00E2606F"/>
    <w:rsid w:val="00E269F6"/>
    <w:rsid w:val="00E271F5"/>
    <w:rsid w:val="00E271F7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88"/>
    <w:rsid w:val="00E378E6"/>
    <w:rsid w:val="00E4038F"/>
    <w:rsid w:val="00E409D9"/>
    <w:rsid w:val="00E412BA"/>
    <w:rsid w:val="00E4158A"/>
    <w:rsid w:val="00E42D7E"/>
    <w:rsid w:val="00E431EE"/>
    <w:rsid w:val="00E4333D"/>
    <w:rsid w:val="00E43D65"/>
    <w:rsid w:val="00E43E7E"/>
    <w:rsid w:val="00E448EC"/>
    <w:rsid w:val="00E464A4"/>
    <w:rsid w:val="00E5038F"/>
    <w:rsid w:val="00E50ADE"/>
    <w:rsid w:val="00E51CBB"/>
    <w:rsid w:val="00E53B24"/>
    <w:rsid w:val="00E54055"/>
    <w:rsid w:val="00E55587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832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6DA"/>
    <w:rsid w:val="00E727AF"/>
    <w:rsid w:val="00E73CEB"/>
    <w:rsid w:val="00E7411D"/>
    <w:rsid w:val="00E74C65"/>
    <w:rsid w:val="00E74F6D"/>
    <w:rsid w:val="00E755E1"/>
    <w:rsid w:val="00E75988"/>
    <w:rsid w:val="00E75FC1"/>
    <w:rsid w:val="00E760AB"/>
    <w:rsid w:val="00E7662D"/>
    <w:rsid w:val="00E76D6C"/>
    <w:rsid w:val="00E7704A"/>
    <w:rsid w:val="00E77E13"/>
    <w:rsid w:val="00E77E97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2BB6"/>
    <w:rsid w:val="00E948B3"/>
    <w:rsid w:val="00E949AA"/>
    <w:rsid w:val="00E95472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578F"/>
    <w:rsid w:val="00EA5878"/>
    <w:rsid w:val="00EA6963"/>
    <w:rsid w:val="00EB0B62"/>
    <w:rsid w:val="00EB1161"/>
    <w:rsid w:val="00EB31AA"/>
    <w:rsid w:val="00EB3E15"/>
    <w:rsid w:val="00EB4410"/>
    <w:rsid w:val="00EB6454"/>
    <w:rsid w:val="00EB64D6"/>
    <w:rsid w:val="00EB65C7"/>
    <w:rsid w:val="00EB7F90"/>
    <w:rsid w:val="00EC1559"/>
    <w:rsid w:val="00EC2712"/>
    <w:rsid w:val="00EC2C8F"/>
    <w:rsid w:val="00EC327D"/>
    <w:rsid w:val="00EC3FF8"/>
    <w:rsid w:val="00EC68F8"/>
    <w:rsid w:val="00EC69E6"/>
    <w:rsid w:val="00EC6B57"/>
    <w:rsid w:val="00EC7264"/>
    <w:rsid w:val="00ED02E3"/>
    <w:rsid w:val="00ED0685"/>
    <w:rsid w:val="00ED2D1E"/>
    <w:rsid w:val="00ED3732"/>
    <w:rsid w:val="00ED3881"/>
    <w:rsid w:val="00ED3C8D"/>
    <w:rsid w:val="00ED430C"/>
    <w:rsid w:val="00ED5D41"/>
    <w:rsid w:val="00ED6552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0A88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120C"/>
    <w:rsid w:val="00F03B2E"/>
    <w:rsid w:val="00F04E3B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78C"/>
    <w:rsid w:val="00F17EE9"/>
    <w:rsid w:val="00F21A82"/>
    <w:rsid w:val="00F22681"/>
    <w:rsid w:val="00F2391A"/>
    <w:rsid w:val="00F24422"/>
    <w:rsid w:val="00F25C36"/>
    <w:rsid w:val="00F26A95"/>
    <w:rsid w:val="00F26F58"/>
    <w:rsid w:val="00F32894"/>
    <w:rsid w:val="00F32AF7"/>
    <w:rsid w:val="00F34DB3"/>
    <w:rsid w:val="00F35F67"/>
    <w:rsid w:val="00F360F9"/>
    <w:rsid w:val="00F36F8C"/>
    <w:rsid w:val="00F37EAE"/>
    <w:rsid w:val="00F41396"/>
    <w:rsid w:val="00F41B9F"/>
    <w:rsid w:val="00F42691"/>
    <w:rsid w:val="00F42955"/>
    <w:rsid w:val="00F43298"/>
    <w:rsid w:val="00F43B4B"/>
    <w:rsid w:val="00F443E7"/>
    <w:rsid w:val="00F45592"/>
    <w:rsid w:val="00F511E0"/>
    <w:rsid w:val="00F51B9F"/>
    <w:rsid w:val="00F52D18"/>
    <w:rsid w:val="00F553B2"/>
    <w:rsid w:val="00F55C86"/>
    <w:rsid w:val="00F569C0"/>
    <w:rsid w:val="00F610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190C"/>
    <w:rsid w:val="00F72FBC"/>
    <w:rsid w:val="00F7359A"/>
    <w:rsid w:val="00F73C69"/>
    <w:rsid w:val="00F73D10"/>
    <w:rsid w:val="00F742F4"/>
    <w:rsid w:val="00F76760"/>
    <w:rsid w:val="00F76F06"/>
    <w:rsid w:val="00F770F3"/>
    <w:rsid w:val="00F8098E"/>
    <w:rsid w:val="00F81BFB"/>
    <w:rsid w:val="00F821B1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5E3E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49C"/>
    <w:rsid w:val="00FA769F"/>
    <w:rsid w:val="00FA7764"/>
    <w:rsid w:val="00FB0F0C"/>
    <w:rsid w:val="00FB0FAE"/>
    <w:rsid w:val="00FB2973"/>
    <w:rsid w:val="00FB2ECE"/>
    <w:rsid w:val="00FB3C53"/>
    <w:rsid w:val="00FB73EE"/>
    <w:rsid w:val="00FB7920"/>
    <w:rsid w:val="00FB7E4D"/>
    <w:rsid w:val="00FC03E5"/>
    <w:rsid w:val="00FC04C2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1F"/>
    <w:rsid w:val="00FD0BDC"/>
    <w:rsid w:val="00FD1273"/>
    <w:rsid w:val="00FD15D1"/>
    <w:rsid w:val="00FD17AB"/>
    <w:rsid w:val="00FD2BD0"/>
    <w:rsid w:val="00FD30B5"/>
    <w:rsid w:val="00FD4971"/>
    <w:rsid w:val="00FD5292"/>
    <w:rsid w:val="00FD70F6"/>
    <w:rsid w:val="00FE066D"/>
    <w:rsid w:val="00FE091B"/>
    <w:rsid w:val="00FE0B84"/>
    <w:rsid w:val="00FE184D"/>
    <w:rsid w:val="00FE20E1"/>
    <w:rsid w:val="00FE38B1"/>
    <w:rsid w:val="00FE3FA3"/>
    <w:rsid w:val="00FE4239"/>
    <w:rsid w:val="00FE480F"/>
    <w:rsid w:val="00FE56B5"/>
    <w:rsid w:val="00FE5C5C"/>
    <w:rsid w:val="00FE6035"/>
    <w:rsid w:val="00FF1924"/>
    <w:rsid w:val="00FF1B63"/>
    <w:rsid w:val="00FF2452"/>
    <w:rsid w:val="00FF416F"/>
    <w:rsid w:val="00FF4768"/>
    <w:rsid w:val="00FF4BAD"/>
    <w:rsid w:val="00FF547A"/>
    <w:rsid w:val="00FF55D4"/>
    <w:rsid w:val="00FF5B1D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A02C204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C05"/>
    <w:pPr>
      <w:spacing w:after="0" w:line="240" w:lineRule="auto"/>
      <w:jc w:val="both"/>
    </w:pPr>
    <w:rPr>
      <w:rFonts w:ascii="Calibri" w:eastAsia="Times New Roman" w:hAnsi="Calibri" w:cs="Tahoma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A29E4"/>
    <w:pPr>
      <w:tabs>
        <w:tab w:val="right" w:leader="dot" w:pos="9627"/>
      </w:tabs>
      <w:spacing w:line="276" w:lineRule="auto"/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D30B5"/>
    <w:pPr>
      <w:tabs>
        <w:tab w:val="right" w:leader="dot" w:pos="9627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Tytuły,Lista num,List Paragraph,Podsis rysunku,HŁ_Bullet1,Spec. 4.,BulletC,Obiekt,Akapit z listą31,Wyliczanie,Nag 1,Conclusion de partie,Body Texte,1_literowka"/>
    <w:basedOn w:val="Normalny"/>
    <w:link w:val="AkapitzlistZnak"/>
    <w:uiPriority w:val="34"/>
    <w:qFormat/>
    <w:rsid w:val="008A6DEF"/>
    <w:pPr>
      <w:spacing w:after="200" w:line="276" w:lineRule="auto"/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Tytuły Znak,Lista num Znak,List Paragraph Znak,Podsis rysunku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7"/>
      </w:numPr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uiPriority w:val="9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after="240"/>
      <w:ind w:left="851"/>
    </w:pPr>
    <w:rPr>
      <w:rFonts w:ascii="Times New Roman" w:hAnsi="Times New Roman" w:cs="Times New Roman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9"/>
      </w:numPr>
      <w:spacing w:after="240"/>
      <w:outlineLvl w:val="2"/>
    </w:pPr>
    <w:rPr>
      <w:rFonts w:ascii="Times New Roman" w:hAnsi="Times New Roman" w:cs="Times New Roman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9"/>
      </w:numPr>
      <w:spacing w:before="240" w:after="240"/>
      <w:outlineLvl w:val="1"/>
    </w:pPr>
    <w:rPr>
      <w:rFonts w:ascii="Times New Roman" w:hAnsi="Times New Roman" w:cs="Times New Roman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9"/>
      </w:numPr>
      <w:tabs>
        <w:tab w:val="left" w:pos="1701"/>
      </w:tabs>
      <w:spacing w:after="240"/>
      <w:outlineLvl w:val="3"/>
    </w:pPr>
    <w:rPr>
      <w:rFonts w:ascii="Times New Roman" w:hAnsi="Times New Roman" w:cs="Times New Roman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9"/>
      </w:numPr>
      <w:tabs>
        <w:tab w:val="left" w:pos="2552"/>
      </w:tabs>
      <w:spacing w:after="240"/>
      <w:outlineLvl w:val="4"/>
    </w:pPr>
    <w:rPr>
      <w:rFonts w:ascii="Times New Roman" w:hAnsi="Times New Roman" w:cs="Times New Roman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9"/>
      </w:numPr>
      <w:tabs>
        <w:tab w:val="left" w:pos="3402"/>
      </w:tabs>
      <w:spacing w:after="240"/>
      <w:outlineLvl w:val="5"/>
    </w:pPr>
    <w:rPr>
      <w:rFonts w:ascii="Times New Roman" w:hAnsi="Times New Roman" w:cs="Times New Roman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9"/>
      </w:numPr>
      <w:spacing w:after="240"/>
      <w:outlineLvl w:val="6"/>
    </w:pPr>
    <w:rPr>
      <w:rFonts w:ascii="Times New Roman" w:hAnsi="Times New Roman" w:cs="Times New Roman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9"/>
      </w:numPr>
      <w:tabs>
        <w:tab w:val="left" w:pos="1701"/>
      </w:tabs>
      <w:spacing w:after="240"/>
      <w:outlineLvl w:val="7"/>
    </w:pPr>
    <w:rPr>
      <w:rFonts w:ascii="Times New Roman" w:hAnsi="Times New Roman" w:cs="Times New Roman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9"/>
      </w:numPr>
      <w:tabs>
        <w:tab w:val="left" w:pos="2552"/>
      </w:tabs>
      <w:spacing w:after="240"/>
      <w:outlineLvl w:val="8"/>
    </w:pPr>
    <w:rPr>
      <w:rFonts w:ascii="Times New Roman" w:hAnsi="Times New Roman" w:cs="Times New Roman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cs="Times New Roman"/>
      <w:b/>
      <w:bCs/>
      <w:i/>
      <w:iCs/>
      <w:color w:val="4F81BD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after="200" w:line="276" w:lineRule="auto"/>
      <w:ind w:left="720"/>
      <w:contextualSpacing/>
      <w:jc w:val="left"/>
    </w:pPr>
    <w:rPr>
      <w:rFonts w:ascii="Corbel" w:eastAsia="Corbel" w:hAnsi="Corbel" w:cs="Times New Roman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0"/>
      </w:numPr>
      <w:tabs>
        <w:tab w:val="left" w:pos="284"/>
      </w:tabs>
      <w:ind w:left="284" w:hanging="284"/>
    </w:pPr>
    <w:rPr>
      <w:rFonts w:eastAsia="Corbel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1"/>
      </w:numPr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2"/>
      </w:numPr>
      <w:tabs>
        <w:tab w:val="clear" w:pos="170"/>
        <w:tab w:val="left" w:pos="284"/>
      </w:tabs>
      <w:spacing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5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7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3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4"/>
      </w:numPr>
    </w:pPr>
  </w:style>
  <w:style w:type="numbering" w:customStyle="1" w:styleId="Styl21">
    <w:name w:val="Styl21"/>
    <w:uiPriority w:val="99"/>
    <w:rsid w:val="00B67E03"/>
    <w:pPr>
      <w:numPr>
        <w:numId w:val="40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cs="Times New Roman"/>
      <w:b/>
      <w:bCs/>
      <w:i/>
      <w:iCs/>
      <w:color w:val="4F81BD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6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5"/>
      </w:numPr>
    </w:pPr>
  </w:style>
  <w:style w:type="numbering" w:customStyle="1" w:styleId="Styl22">
    <w:name w:val="Styl22"/>
    <w:uiPriority w:val="99"/>
    <w:rsid w:val="00B67E03"/>
    <w:pPr>
      <w:numPr>
        <w:numId w:val="28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DA5CC2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DA5CC2"/>
    <w:rPr>
      <w:rFonts w:ascii="Symbol" w:hAnsi="Symbol" w:cs="Symbol"/>
    </w:rPr>
  </w:style>
  <w:style w:type="character" w:customStyle="1" w:styleId="WW8Num6z0">
    <w:name w:val="WW8Num6z0"/>
    <w:rsid w:val="00DA5CC2"/>
    <w:rPr>
      <w:rFonts w:ascii="Symbol" w:hAnsi="Symbol" w:cs="Symbol"/>
    </w:rPr>
  </w:style>
  <w:style w:type="character" w:customStyle="1" w:styleId="WW8Num9z0">
    <w:name w:val="WW8Num9z0"/>
    <w:rsid w:val="00DA5CC2"/>
    <w:rPr>
      <w:rFonts w:ascii="Symbol" w:hAnsi="Symbol" w:cs="Symbol"/>
    </w:rPr>
  </w:style>
  <w:style w:type="character" w:customStyle="1" w:styleId="WW8Num14z0">
    <w:name w:val="WW8Num14z0"/>
    <w:rsid w:val="00DA5CC2"/>
    <w:rPr>
      <w:rFonts w:ascii="Courier New" w:hAnsi="Courier New" w:cs="Courier New"/>
    </w:rPr>
  </w:style>
  <w:style w:type="character" w:customStyle="1" w:styleId="Domylnaczcionkaakapitu2">
    <w:name w:val="Domyślna czcionka akapitu2"/>
    <w:rsid w:val="00DA5CC2"/>
  </w:style>
  <w:style w:type="character" w:customStyle="1" w:styleId="WW8Num5z2">
    <w:name w:val="WW8Num5z2"/>
    <w:rsid w:val="00DA5CC2"/>
    <w:rPr>
      <w:rFonts w:ascii="Times New Roman" w:hAnsi="Times New Roman" w:cs="Times New Roman"/>
    </w:rPr>
  </w:style>
  <w:style w:type="character" w:customStyle="1" w:styleId="WW8Num10z0">
    <w:name w:val="WW8Num10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DA5CC2"/>
    <w:rPr>
      <w:rFonts w:ascii="Symbol" w:hAnsi="Symbol" w:cs="Symbol"/>
    </w:rPr>
  </w:style>
  <w:style w:type="character" w:customStyle="1" w:styleId="WW8Num12z1">
    <w:name w:val="WW8Num12z1"/>
    <w:rsid w:val="00DA5CC2"/>
    <w:rPr>
      <w:rFonts w:ascii="Courier New" w:hAnsi="Courier New" w:cs="Courier New"/>
    </w:rPr>
  </w:style>
  <w:style w:type="character" w:customStyle="1" w:styleId="WW8Num12z2">
    <w:name w:val="WW8Num12z2"/>
    <w:rsid w:val="00DA5CC2"/>
    <w:rPr>
      <w:rFonts w:ascii="Wingdings" w:hAnsi="Wingdings" w:cs="Wingdings"/>
    </w:rPr>
  </w:style>
  <w:style w:type="character" w:customStyle="1" w:styleId="WW8Num13z0">
    <w:name w:val="WW8Num13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DA5CC2"/>
    <w:rPr>
      <w:rFonts w:ascii="Wingdings" w:hAnsi="Wingdings" w:cs="Wingdings"/>
    </w:rPr>
  </w:style>
  <w:style w:type="character" w:customStyle="1" w:styleId="WW8Num14z3">
    <w:name w:val="WW8Num14z3"/>
    <w:rsid w:val="00DA5CC2"/>
    <w:rPr>
      <w:rFonts w:ascii="Symbol" w:hAnsi="Symbol" w:cs="Symbol"/>
    </w:rPr>
  </w:style>
  <w:style w:type="character" w:customStyle="1" w:styleId="WW8Num18z0">
    <w:name w:val="WW8Num18z0"/>
    <w:rsid w:val="00DA5CC2"/>
    <w:rPr>
      <w:rFonts w:ascii="Symbol" w:hAnsi="Symbol" w:cs="Symbol"/>
    </w:rPr>
  </w:style>
  <w:style w:type="character" w:customStyle="1" w:styleId="WW8Num18z1">
    <w:name w:val="WW8Num18z1"/>
    <w:rsid w:val="00DA5CC2"/>
    <w:rPr>
      <w:rFonts w:ascii="Courier New" w:hAnsi="Courier New" w:cs="Courier New"/>
    </w:rPr>
  </w:style>
  <w:style w:type="character" w:customStyle="1" w:styleId="WW8Num18z2">
    <w:name w:val="WW8Num18z2"/>
    <w:rsid w:val="00DA5CC2"/>
    <w:rPr>
      <w:rFonts w:ascii="Wingdings" w:hAnsi="Wingdings" w:cs="Wingdings"/>
    </w:rPr>
  </w:style>
  <w:style w:type="character" w:customStyle="1" w:styleId="WW8Num21z0">
    <w:name w:val="WW8Num21z0"/>
    <w:rsid w:val="00DA5CC2"/>
    <w:rPr>
      <w:rFonts w:ascii="Symbol" w:hAnsi="Symbol" w:cs="Symbol"/>
    </w:rPr>
  </w:style>
  <w:style w:type="character" w:customStyle="1" w:styleId="WW8Num24z0">
    <w:name w:val="WW8Num24z0"/>
    <w:rsid w:val="00DA5CC2"/>
    <w:rPr>
      <w:rFonts w:ascii="Symbol" w:hAnsi="Symbol" w:cs="Symbol"/>
    </w:rPr>
  </w:style>
  <w:style w:type="character" w:customStyle="1" w:styleId="WW8Num24z1">
    <w:name w:val="WW8Num24z1"/>
    <w:rsid w:val="00DA5CC2"/>
    <w:rPr>
      <w:rFonts w:ascii="Courier New" w:hAnsi="Courier New" w:cs="Courier New"/>
    </w:rPr>
  </w:style>
  <w:style w:type="character" w:customStyle="1" w:styleId="WW8Num24z2">
    <w:name w:val="WW8Num24z2"/>
    <w:rsid w:val="00DA5CC2"/>
    <w:rPr>
      <w:rFonts w:ascii="Wingdings" w:hAnsi="Wingdings" w:cs="Wingdings"/>
    </w:rPr>
  </w:style>
  <w:style w:type="character" w:customStyle="1" w:styleId="WW8Num31z0">
    <w:name w:val="WW8Num31z0"/>
    <w:rsid w:val="00DA5CC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A5CC2"/>
  </w:style>
  <w:style w:type="character" w:customStyle="1" w:styleId="Znakiprzypiswkocowych">
    <w:name w:val="Znaki przypisów końcowych"/>
    <w:rsid w:val="00DA5CC2"/>
    <w:rPr>
      <w:vertAlign w:val="superscript"/>
    </w:rPr>
  </w:style>
  <w:style w:type="character" w:customStyle="1" w:styleId="Odwoaniedokomentarza1">
    <w:name w:val="Odwołanie do komentarza1"/>
    <w:rsid w:val="00DA5CC2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DA5CC2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DA5CC2"/>
    <w:pPr>
      <w:suppressLineNumbers/>
      <w:suppressAutoHyphens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DA5CC2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DA5CC2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DA5CC2"/>
    <w:pPr>
      <w:tabs>
        <w:tab w:val="left" w:pos="709"/>
      </w:tabs>
      <w:suppressAutoHyphens/>
      <w:spacing w:line="360" w:lineRule="auto"/>
      <w:ind w:left="1418" w:hanging="709"/>
    </w:pPr>
    <w:rPr>
      <w:rFonts w:ascii="Arial" w:hAnsi="Arial" w:cs="Arial"/>
      <w:szCs w:val="20"/>
      <w:lang w:eastAsia="zh-CN"/>
    </w:rPr>
  </w:style>
  <w:style w:type="paragraph" w:customStyle="1" w:styleId="Tekstpodstawowy22">
    <w:name w:val="Tekst podstawowy 22"/>
    <w:basedOn w:val="Normalny"/>
    <w:rsid w:val="00DA5CC2"/>
    <w:pPr>
      <w:tabs>
        <w:tab w:val="left" w:pos="-2127"/>
        <w:tab w:val="left" w:pos="709"/>
      </w:tabs>
      <w:suppressAutoHyphens/>
      <w:spacing w:line="360" w:lineRule="auto"/>
      <w:ind w:left="284" w:hanging="284"/>
    </w:pPr>
    <w:rPr>
      <w:rFonts w:ascii="Garamond" w:hAnsi="Garamond" w:cs="Garamond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A5CC2"/>
    <w:pPr>
      <w:suppressAutoHyphens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DA5CC2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nakZnak0">
    <w:name w:val="Znak Znak"/>
    <w:basedOn w:val="Normalny"/>
    <w:rsid w:val="00DA5CC2"/>
    <w:pPr>
      <w:suppressAutoHyphens/>
      <w:spacing w:line="360" w:lineRule="auto"/>
      <w:jc w:val="left"/>
    </w:pPr>
    <w:rPr>
      <w:rFonts w:ascii="Verdana" w:hAnsi="Verdana" w:cs="Verdana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DA5CC2"/>
    <w:pPr>
      <w:suppressLineNumbers/>
      <w:suppressAutoHyphens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DA5C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A5CC2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DA5CC2"/>
    <w:rPr>
      <w:rFonts w:ascii="Garamond" w:hAnsi="Garamond" w:cs="Garamond"/>
      <w:lang w:eastAsia="zh-CN"/>
    </w:rPr>
  </w:style>
  <w:style w:type="paragraph" w:customStyle="1" w:styleId="FR1">
    <w:name w:val="FR1"/>
    <w:rsid w:val="0030155F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4010CC"/>
    <w:pPr>
      <w:tabs>
        <w:tab w:val="left" w:pos="709"/>
      </w:tabs>
      <w:spacing w:before="0" w:after="0" w:line="276" w:lineRule="auto"/>
      <w:jc w:val="both"/>
    </w:pPr>
    <w:rPr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4010CC"/>
    <w:rPr>
      <w:rFonts w:ascii="Calibri" w:eastAsia="Times New Roman" w:hAnsi="Calibri" w:cs="Tahoma"/>
      <w:b/>
      <w:bCs/>
      <w:caps/>
      <w:sz w:val="20"/>
      <w:szCs w:val="20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E55587"/>
    <w:pPr>
      <w:spacing w:before="120" w:after="120"/>
    </w:pPr>
    <w:rPr>
      <w:rFonts w:ascii="Tahoma" w:hAnsi="Tahoma"/>
    </w:rPr>
  </w:style>
  <w:style w:type="character" w:customStyle="1" w:styleId="paragrafyZnak">
    <w:name w:val="paragrafy Znak"/>
    <w:basedOn w:val="Domylnaczcionkaakapitu"/>
    <w:link w:val="paragrafy"/>
    <w:rsid w:val="00E55587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CharStyle3">
    <w:name w:val="Char Style 3"/>
    <w:link w:val="Style2"/>
    <w:locked/>
    <w:rsid w:val="00311919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rsid w:val="00311919"/>
    <w:pPr>
      <w:widowControl w:val="0"/>
      <w:shd w:val="clear" w:color="auto" w:fill="FFFFFF"/>
      <w:spacing w:after="30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dokument">
    <w:name w:val="dokument"/>
    <w:basedOn w:val="Standard0"/>
    <w:link w:val="dokumentZnak"/>
    <w:qFormat/>
    <w:rsid w:val="00311919"/>
    <w:pPr>
      <w:widowControl/>
      <w:numPr>
        <w:numId w:val="50"/>
      </w:numPr>
      <w:suppressAutoHyphens/>
      <w:autoSpaceDE/>
      <w:spacing w:line="360" w:lineRule="auto"/>
      <w:ind w:left="426" w:hanging="426"/>
      <w:jc w:val="both"/>
      <w:textAlignment w:val="baseline"/>
    </w:pPr>
    <w:rPr>
      <w:rFonts w:ascii="Calibri" w:hAnsi="Calibri" w:cs="Arial"/>
      <w:kern w:val="3"/>
      <w:sz w:val="24"/>
      <w:szCs w:val="24"/>
    </w:rPr>
  </w:style>
  <w:style w:type="character" w:customStyle="1" w:styleId="dokumentZnak">
    <w:name w:val="dokument Znak"/>
    <w:link w:val="dokument"/>
    <w:rsid w:val="00311919"/>
    <w:rPr>
      <w:rFonts w:ascii="Calibri" w:eastAsia="Times New Roman" w:hAnsi="Calibri" w:cs="Arial"/>
      <w:kern w:val="3"/>
      <w:sz w:val="24"/>
      <w:szCs w:val="24"/>
      <w:lang w:eastAsia="pl-PL"/>
    </w:rPr>
  </w:style>
  <w:style w:type="table" w:customStyle="1" w:styleId="Tabela-Siatka5">
    <w:name w:val="Tabela - Siatka5"/>
    <w:basedOn w:val="Standardowy"/>
    <w:next w:val="Tabela-Siatka"/>
    <w:uiPriority w:val="59"/>
    <w:rsid w:val="004010C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0">
    <w:name w:val="Tekst treści_"/>
    <w:uiPriority w:val="99"/>
    <w:locked/>
    <w:rsid w:val="00247002"/>
    <w:rPr>
      <w:rFonts w:ascii="Calibri" w:hAnsi="Calibri"/>
      <w:shd w:val="clear" w:color="auto" w:fill="FFFFFF"/>
    </w:rPr>
  </w:style>
  <w:style w:type="character" w:customStyle="1" w:styleId="p3Znak">
    <w:name w:val="p3 Znak"/>
    <w:link w:val="p3"/>
    <w:locked/>
    <w:rsid w:val="005E1CC7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5E1CC7"/>
    <w:pPr>
      <w:spacing w:line="240" w:lineRule="atLeast"/>
      <w:jc w:val="left"/>
    </w:pPr>
    <w:rPr>
      <w:rFonts w:ascii="GoudyOldStylePl" w:eastAsiaTheme="minorHAnsi" w:hAnsi="GoudyOldStyleP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ep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ep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4440C-24AB-4CF9-AEC5-9FD7243CF28F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486A35-3AE4-4728-A933-64818FF428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F72DDF-EAE4-4FE4-B409-8570CBBB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Stachowiak Marek</cp:lastModifiedBy>
  <cp:revision>3</cp:revision>
  <cp:lastPrinted>2019-09-18T08:20:00Z</cp:lastPrinted>
  <dcterms:created xsi:type="dcterms:W3CDTF">2019-09-18T10:49:00Z</dcterms:created>
  <dcterms:modified xsi:type="dcterms:W3CDTF">2019-09-18T11:35:00Z</dcterms:modified>
</cp:coreProperties>
</file>